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1AC2EF" w14:textId="592FE03A" w:rsidR="00211660" w:rsidRDefault="000222A0" w:rsidP="002315A5">
      <w:pPr>
        <w:overflowPunct w:val="0"/>
        <w:autoSpaceDE w:val="0"/>
        <w:autoSpaceDN w:val="0"/>
        <w:adjustRightInd w:val="0"/>
        <w:textAlignment w:val="baseline"/>
        <w:rPr>
          <w:b/>
          <w:kern w:val="24"/>
          <w:sz w:val="40"/>
          <w:szCs w:val="40"/>
          <w:lang w:eastAsia="cs-CZ"/>
        </w:rPr>
      </w:pPr>
      <w:r>
        <w:rPr>
          <w:b/>
          <w:kern w:val="24"/>
          <w:sz w:val="40"/>
          <w:szCs w:val="40"/>
          <w:lang w:eastAsia="cs-CZ"/>
        </w:rPr>
        <w:t xml:space="preserve">   </w:t>
      </w:r>
      <w:r>
        <w:rPr>
          <w:b/>
          <w:kern w:val="24"/>
          <w:sz w:val="40"/>
          <w:szCs w:val="40"/>
          <w:lang w:eastAsia="cs-CZ"/>
        </w:rPr>
        <w:tab/>
      </w:r>
      <w:r>
        <w:rPr>
          <w:b/>
          <w:kern w:val="24"/>
          <w:sz w:val="40"/>
          <w:szCs w:val="40"/>
          <w:lang w:eastAsia="cs-CZ"/>
        </w:rPr>
        <w:tab/>
      </w:r>
    </w:p>
    <w:p w14:paraId="07FA1A9A" w14:textId="618464FA" w:rsidR="002315A5" w:rsidRPr="002315A5" w:rsidRDefault="002315A5" w:rsidP="002315A5">
      <w:bookmarkStart w:id="0" w:name="_Hlk203052413"/>
      <w:r>
        <w:rPr>
          <w:b/>
          <w:noProof/>
          <w:kern w:val="24"/>
          <w:sz w:val="40"/>
          <w:szCs w:val="40"/>
          <w:lang w:eastAsia="cs-CZ"/>
        </w:rPr>
        <w:drawing>
          <wp:inline distT="0" distB="0" distL="0" distR="0" wp14:anchorId="698B6A39" wp14:editId="0DD2F4D1">
            <wp:extent cx="581025" cy="771525"/>
            <wp:effectExtent l="0" t="0" r="9525" b="9525"/>
            <wp:docPr id="895513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2315A5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>Město Louny</w:t>
      </w:r>
    </w:p>
    <w:p w14:paraId="20DB2AE3" w14:textId="77777777" w:rsidR="002315A5" w:rsidRPr="002315A5" w:rsidRDefault="002315A5" w:rsidP="002315A5">
      <w:pPr>
        <w:suppressLineNumbers/>
        <w:pBdr>
          <w:bottom w:val="single" w:sz="4" w:space="1" w:color="auto"/>
        </w:pBdr>
        <w:tabs>
          <w:tab w:val="center" w:pos="851"/>
          <w:tab w:val="center" w:pos="4536"/>
          <w:tab w:val="right" w:pos="9072"/>
        </w:tabs>
        <w:spacing w:after="120"/>
        <w:jc w:val="center"/>
        <w:rPr>
          <w:rFonts w:eastAsia="SimSun" w:cs="Mangal"/>
          <w:kern w:val="2"/>
          <w:szCs w:val="24"/>
          <w:lang w:eastAsia="hi-IN" w:bidi="hi-IN"/>
        </w:rPr>
      </w:pPr>
      <w:r w:rsidRPr="002315A5">
        <w:rPr>
          <w:rFonts w:eastAsia="SimSun" w:cs="Mangal"/>
          <w:kern w:val="2"/>
          <w:szCs w:val="24"/>
          <w:lang w:eastAsia="hi-IN" w:bidi="hi-IN"/>
        </w:rPr>
        <w:t>Mírové náměstí 35, 440 01 Louny, IČO: 00265209</w:t>
      </w:r>
    </w:p>
    <w:bookmarkEnd w:id="0"/>
    <w:p w14:paraId="4ABDC88B" w14:textId="3C01A0E2" w:rsidR="00E575C6" w:rsidRPr="0041407A" w:rsidRDefault="00E575C6" w:rsidP="002315A5">
      <w:pPr>
        <w:overflowPunct w:val="0"/>
        <w:autoSpaceDE w:val="0"/>
        <w:autoSpaceDN w:val="0"/>
        <w:adjustRightInd w:val="0"/>
        <w:textAlignment w:val="baseline"/>
        <w:rPr>
          <w:kern w:val="2"/>
          <w:szCs w:val="24"/>
          <w:lang w:eastAsia="hi-IN" w:bidi="hi-IN"/>
        </w:rPr>
      </w:pPr>
      <w:r>
        <w:rPr>
          <w:kern w:val="2"/>
          <w:szCs w:val="24"/>
          <w:lang w:eastAsia="hi-IN" w:bidi="hi-IN"/>
        </w:rPr>
        <w:t>Č.j.: R-</w:t>
      </w:r>
      <w:r w:rsidR="002315A5">
        <w:rPr>
          <w:kern w:val="2"/>
          <w:szCs w:val="24"/>
          <w:lang w:eastAsia="hi-IN" w:bidi="hi-IN"/>
        </w:rPr>
        <w:t>31</w:t>
      </w:r>
      <w:r>
        <w:rPr>
          <w:kern w:val="2"/>
          <w:szCs w:val="24"/>
          <w:lang w:eastAsia="hi-IN" w:bidi="hi-IN"/>
        </w:rPr>
        <w:t>/</w:t>
      </w:r>
      <w:r w:rsidR="00EB2F4E">
        <w:rPr>
          <w:kern w:val="2"/>
          <w:szCs w:val="24"/>
          <w:lang w:eastAsia="hi-IN" w:bidi="hi-IN"/>
        </w:rPr>
        <w:t>0</w:t>
      </w:r>
      <w:r w:rsidR="00E76AD6">
        <w:rPr>
          <w:kern w:val="2"/>
          <w:szCs w:val="24"/>
          <w:lang w:eastAsia="hi-IN" w:bidi="hi-IN"/>
        </w:rPr>
        <w:t>3</w:t>
      </w:r>
      <w:r>
        <w:rPr>
          <w:kern w:val="2"/>
          <w:szCs w:val="24"/>
          <w:lang w:eastAsia="hi-IN" w:bidi="hi-IN"/>
        </w:rPr>
        <w:t>-202</w:t>
      </w:r>
      <w:r w:rsidR="00211660">
        <w:rPr>
          <w:kern w:val="2"/>
          <w:szCs w:val="24"/>
          <w:lang w:eastAsia="hi-IN" w:bidi="hi-IN"/>
        </w:rPr>
        <w:t>5</w:t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F00CAD">
        <w:rPr>
          <w:kern w:val="2"/>
          <w:szCs w:val="24"/>
          <w:lang w:eastAsia="hi-IN" w:bidi="hi-IN"/>
        </w:rPr>
        <w:tab/>
      </w:r>
      <w:r w:rsidR="007B0D24">
        <w:rPr>
          <w:kern w:val="2"/>
          <w:szCs w:val="24"/>
          <w:lang w:eastAsia="hi-IN" w:bidi="hi-IN"/>
        </w:rPr>
        <w:tab/>
      </w:r>
      <w:r w:rsidR="00291A5F">
        <w:rPr>
          <w:kern w:val="2"/>
          <w:szCs w:val="24"/>
          <w:lang w:eastAsia="hi-IN" w:bidi="hi-IN"/>
        </w:rPr>
        <w:t xml:space="preserve">    </w:t>
      </w:r>
      <w:r w:rsidRPr="0041407A">
        <w:rPr>
          <w:kern w:val="2"/>
          <w:szCs w:val="24"/>
          <w:lang w:eastAsia="hi-IN" w:bidi="hi-IN"/>
        </w:rPr>
        <w:t xml:space="preserve">Praha, </w:t>
      </w:r>
      <w:r w:rsidR="002315A5">
        <w:rPr>
          <w:kern w:val="2"/>
          <w:szCs w:val="24"/>
          <w:lang w:eastAsia="hi-IN" w:bidi="hi-IN"/>
        </w:rPr>
        <w:t>1</w:t>
      </w:r>
      <w:r w:rsidR="00B020CA">
        <w:rPr>
          <w:kern w:val="2"/>
          <w:szCs w:val="24"/>
          <w:lang w:eastAsia="hi-IN" w:bidi="hi-IN"/>
        </w:rPr>
        <w:t>1</w:t>
      </w:r>
      <w:r w:rsidRPr="0041407A">
        <w:rPr>
          <w:kern w:val="2"/>
          <w:szCs w:val="24"/>
          <w:lang w:eastAsia="hi-IN" w:bidi="hi-IN"/>
        </w:rPr>
        <w:t xml:space="preserve">. </w:t>
      </w:r>
      <w:r w:rsidR="00010B7B">
        <w:rPr>
          <w:kern w:val="2"/>
          <w:szCs w:val="24"/>
          <w:lang w:eastAsia="hi-IN" w:bidi="hi-IN"/>
        </w:rPr>
        <w:t>červ</w:t>
      </w:r>
      <w:r w:rsidR="002315A5">
        <w:rPr>
          <w:kern w:val="2"/>
          <w:szCs w:val="24"/>
          <w:lang w:eastAsia="hi-IN" w:bidi="hi-IN"/>
        </w:rPr>
        <w:t>ence</w:t>
      </w:r>
      <w:r w:rsidRPr="0041407A">
        <w:rPr>
          <w:kern w:val="2"/>
          <w:szCs w:val="24"/>
          <w:lang w:eastAsia="hi-IN" w:bidi="hi-IN"/>
        </w:rPr>
        <w:t xml:space="preserve"> 202</w:t>
      </w:r>
      <w:r w:rsidR="00211660">
        <w:rPr>
          <w:kern w:val="2"/>
          <w:szCs w:val="24"/>
          <w:lang w:eastAsia="hi-IN" w:bidi="hi-IN"/>
        </w:rPr>
        <w:t>5</w:t>
      </w:r>
    </w:p>
    <w:p w14:paraId="041C6B99" w14:textId="57D8F667" w:rsidR="008725CC" w:rsidRPr="0041407A" w:rsidRDefault="00DC7A30">
      <w:pPr>
        <w:pStyle w:val="Zkladntext22"/>
        <w:jc w:val="left"/>
        <w:rPr>
          <w:i w:val="0"/>
          <w:sz w:val="24"/>
          <w:szCs w:val="24"/>
        </w:rPr>
      </w:pP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  <w:t xml:space="preserve">                       </w:t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7B0D24">
        <w:rPr>
          <w:i w:val="0"/>
          <w:sz w:val="24"/>
          <w:szCs w:val="24"/>
        </w:rPr>
        <w:tab/>
      </w:r>
      <w:r w:rsidR="00291A5F">
        <w:rPr>
          <w:i w:val="0"/>
          <w:sz w:val="24"/>
          <w:szCs w:val="24"/>
        </w:rPr>
        <w:t xml:space="preserve">    </w:t>
      </w:r>
      <w:r w:rsidRPr="0041407A">
        <w:rPr>
          <w:i w:val="0"/>
          <w:sz w:val="24"/>
          <w:szCs w:val="24"/>
        </w:rPr>
        <w:t xml:space="preserve">Počet stran </w:t>
      </w:r>
      <w:r w:rsidRPr="008A7668">
        <w:rPr>
          <w:i w:val="0"/>
          <w:sz w:val="24"/>
          <w:szCs w:val="24"/>
        </w:rPr>
        <w:t>textu:</w:t>
      </w:r>
      <w:r w:rsidR="0041407A" w:rsidRPr="008A7668">
        <w:rPr>
          <w:i w:val="0"/>
          <w:sz w:val="24"/>
          <w:szCs w:val="24"/>
        </w:rPr>
        <w:t xml:space="preserve"> </w:t>
      </w:r>
      <w:r w:rsidR="002315A5">
        <w:rPr>
          <w:i w:val="0"/>
          <w:sz w:val="24"/>
          <w:szCs w:val="24"/>
        </w:rPr>
        <w:t>1</w:t>
      </w:r>
    </w:p>
    <w:p w14:paraId="67592D77" w14:textId="77777777" w:rsidR="00841566" w:rsidRDefault="00841566">
      <w:pPr>
        <w:pStyle w:val="Zkladntext22"/>
        <w:jc w:val="left"/>
        <w:rPr>
          <w:i w:val="0"/>
          <w:sz w:val="24"/>
          <w:szCs w:val="24"/>
        </w:rPr>
      </w:pPr>
    </w:p>
    <w:p w14:paraId="3CD3B290" w14:textId="77777777" w:rsidR="00E032B9" w:rsidRDefault="00E032B9">
      <w:pPr>
        <w:pStyle w:val="Zkladntext22"/>
        <w:jc w:val="left"/>
        <w:rPr>
          <w:i w:val="0"/>
          <w:sz w:val="24"/>
          <w:szCs w:val="24"/>
        </w:rPr>
      </w:pPr>
    </w:p>
    <w:p w14:paraId="7228AD3F" w14:textId="77777777" w:rsidR="00F77770" w:rsidRDefault="00F77770" w:rsidP="00407D1E">
      <w:pPr>
        <w:pStyle w:val="Zkladntext22"/>
        <w:rPr>
          <w:b/>
        </w:rPr>
      </w:pPr>
    </w:p>
    <w:p w14:paraId="064EDC71" w14:textId="77777777" w:rsidR="00291A5F" w:rsidRPr="00291A5F" w:rsidRDefault="00291A5F" w:rsidP="00291A5F">
      <w:pPr>
        <w:pStyle w:val="Dopisnadpissdlen"/>
        <w:spacing w:before="0" w:after="0"/>
        <w:rPr>
          <w:u w:val="single"/>
        </w:rPr>
      </w:pPr>
      <w:r w:rsidRPr="00291A5F">
        <w:rPr>
          <w:kern w:val="1"/>
          <w:u w:val="single"/>
        </w:rPr>
        <w:t>Vysvětlení zadávací dokumentace č. 1</w:t>
      </w:r>
    </w:p>
    <w:p w14:paraId="1A6B87DC" w14:textId="77777777" w:rsidR="00291A5F" w:rsidRPr="00F61679" w:rsidRDefault="00291A5F" w:rsidP="00291A5F">
      <w:pPr>
        <w:pStyle w:val="Zkladntext"/>
        <w:jc w:val="center"/>
      </w:pPr>
    </w:p>
    <w:p w14:paraId="2A47CE3A" w14:textId="018795D3" w:rsidR="00291A5F" w:rsidRDefault="00291A5F" w:rsidP="00291A5F">
      <w:pPr>
        <w:jc w:val="both"/>
        <w:rPr>
          <w:szCs w:val="24"/>
        </w:rPr>
      </w:pPr>
      <w:r w:rsidRPr="00E575C6">
        <w:rPr>
          <w:szCs w:val="24"/>
        </w:rPr>
        <w:tab/>
      </w:r>
      <w:r>
        <w:rPr>
          <w:bCs/>
          <w:color w:val="000000"/>
          <w:szCs w:val="24"/>
        </w:rPr>
        <w:t xml:space="preserve">Zadavatel </w:t>
      </w:r>
      <w:r w:rsidRPr="00262445">
        <w:rPr>
          <w:bCs/>
          <w:color w:val="000000"/>
          <w:szCs w:val="24"/>
        </w:rPr>
        <w:t xml:space="preserve">v souladu s čl. </w:t>
      </w:r>
      <w:r w:rsidR="006E53E7">
        <w:rPr>
          <w:bCs/>
          <w:color w:val="000000"/>
          <w:szCs w:val="24"/>
        </w:rPr>
        <w:t>11</w:t>
      </w:r>
      <w:r w:rsidRPr="00262445">
        <w:rPr>
          <w:bCs/>
          <w:color w:val="000000"/>
          <w:szCs w:val="24"/>
        </w:rPr>
        <w:t xml:space="preserve"> výzvy k podání nabídky č.j. </w:t>
      </w:r>
      <w:r w:rsidR="002315A5" w:rsidRPr="002315A5">
        <w:rPr>
          <w:bCs/>
          <w:color w:val="000000"/>
          <w:szCs w:val="24"/>
        </w:rPr>
        <w:t>R-31/02-2025</w:t>
      </w:r>
      <w:r w:rsidR="00010B7B">
        <w:rPr>
          <w:bCs/>
          <w:color w:val="000000"/>
          <w:szCs w:val="24"/>
        </w:rPr>
        <w:t xml:space="preserve"> </w:t>
      </w:r>
      <w:r w:rsidRPr="00262445">
        <w:rPr>
          <w:bCs/>
          <w:color w:val="000000"/>
          <w:szCs w:val="24"/>
        </w:rPr>
        <w:t>ze dne</w:t>
      </w:r>
      <w:r w:rsidR="0089688C">
        <w:rPr>
          <w:bCs/>
          <w:color w:val="000000"/>
          <w:szCs w:val="24"/>
        </w:rPr>
        <w:t xml:space="preserve"> </w:t>
      </w:r>
      <w:r w:rsidR="002315A5">
        <w:rPr>
          <w:bCs/>
          <w:color w:val="000000"/>
          <w:szCs w:val="24"/>
        </w:rPr>
        <w:t xml:space="preserve">              </w:t>
      </w:r>
      <w:r w:rsidR="002315A5" w:rsidRPr="002315A5">
        <w:rPr>
          <w:bCs/>
          <w:color w:val="000000"/>
          <w:szCs w:val="24"/>
        </w:rPr>
        <w:t xml:space="preserve">7. </w:t>
      </w:r>
      <w:r w:rsidR="002315A5">
        <w:rPr>
          <w:bCs/>
          <w:color w:val="000000"/>
          <w:szCs w:val="24"/>
        </w:rPr>
        <w:t>7.</w:t>
      </w:r>
      <w:r w:rsidR="002315A5" w:rsidRPr="002315A5">
        <w:rPr>
          <w:bCs/>
          <w:color w:val="000000"/>
          <w:szCs w:val="24"/>
        </w:rPr>
        <w:t xml:space="preserve"> 2025</w:t>
      </w:r>
      <w:r w:rsidRPr="00262445">
        <w:rPr>
          <w:bCs/>
          <w:color w:val="000000"/>
          <w:szCs w:val="24"/>
        </w:rPr>
        <w:t xml:space="preserve"> (dále jen „Výzva“), </w:t>
      </w:r>
      <w:r>
        <w:rPr>
          <w:szCs w:val="24"/>
        </w:rPr>
        <w:t>poskytuje vysvětlení zadávací dokumentace veřejné zakázky malého rozsahu ve smyslu § 27 zákona č. 134/2016 Sb., o zadávání veřejných zakázek, ve znění pozdějších předpisů</w:t>
      </w:r>
      <w:r>
        <w:rPr>
          <w:color w:val="000000"/>
          <w:szCs w:val="24"/>
        </w:rPr>
        <w:t>, s názvem</w:t>
      </w:r>
      <w:r w:rsidRPr="00D23324">
        <w:rPr>
          <w:szCs w:val="24"/>
        </w:rPr>
        <w:t xml:space="preserve"> </w:t>
      </w:r>
      <w:r w:rsidRPr="00C22004">
        <w:rPr>
          <w:szCs w:val="24"/>
        </w:rPr>
        <w:t>„</w:t>
      </w:r>
      <w:bookmarkStart w:id="1" w:name="_Hlk203052446"/>
      <w:r w:rsidR="002315A5" w:rsidRPr="002315A5">
        <w:rPr>
          <w:rFonts w:eastAsia="SimSun"/>
          <w:b/>
          <w:bCs/>
          <w:iCs/>
          <w:kern w:val="1"/>
          <w:szCs w:val="24"/>
          <w:lang w:eastAsia="hi-IN" w:bidi="hi-IN"/>
        </w:rPr>
        <w:t>Město Louny - Pojištění majetku, odpovědnosti za újmu a Havarijní pojištění vozidel</w:t>
      </w:r>
      <w:bookmarkEnd w:id="1"/>
      <w:r w:rsidRPr="00C22004">
        <w:rPr>
          <w:b/>
          <w:szCs w:val="24"/>
        </w:rPr>
        <w:t>“</w:t>
      </w:r>
      <w:r w:rsidRPr="00C22004">
        <w:rPr>
          <w:szCs w:val="24"/>
        </w:rPr>
        <w:t>.</w:t>
      </w:r>
    </w:p>
    <w:p w14:paraId="1FBF4F9A" w14:textId="77777777" w:rsidR="00291A5F" w:rsidRDefault="00291A5F" w:rsidP="00291A5F">
      <w:pPr>
        <w:tabs>
          <w:tab w:val="left" w:pos="4820"/>
        </w:tabs>
        <w:jc w:val="both"/>
        <w:rPr>
          <w:b/>
          <w:color w:val="000000"/>
          <w:szCs w:val="24"/>
        </w:rPr>
      </w:pPr>
    </w:p>
    <w:p w14:paraId="095D9A32" w14:textId="77777777" w:rsidR="00291A5F" w:rsidRPr="0007279D" w:rsidRDefault="00291A5F" w:rsidP="00291A5F">
      <w:pPr>
        <w:jc w:val="both"/>
        <w:rPr>
          <w:rFonts w:eastAsia="Lucida Sans Unicode"/>
          <w:b/>
          <w:bCs/>
          <w:kern w:val="2"/>
          <w:szCs w:val="24"/>
          <w:lang w:eastAsia="hi-IN" w:bidi="hi-IN"/>
        </w:rPr>
      </w:pPr>
      <w:r w:rsidRPr="0007279D">
        <w:rPr>
          <w:rFonts w:eastAsia="Lucida Sans Unicode"/>
          <w:b/>
          <w:bCs/>
          <w:kern w:val="2"/>
          <w:szCs w:val="24"/>
          <w:lang w:eastAsia="hi-IN" w:bidi="hi-IN"/>
        </w:rPr>
        <w:t xml:space="preserve">Dotaz č. </w:t>
      </w:r>
      <w:r>
        <w:rPr>
          <w:rFonts w:eastAsia="Lucida Sans Unicode"/>
          <w:b/>
          <w:bCs/>
          <w:kern w:val="2"/>
          <w:szCs w:val="24"/>
          <w:lang w:eastAsia="hi-IN" w:bidi="hi-IN"/>
        </w:rPr>
        <w:t>1</w:t>
      </w:r>
    </w:p>
    <w:p w14:paraId="30C631C5" w14:textId="6474B29C" w:rsidR="00010B7B" w:rsidRDefault="00CB13B7" w:rsidP="00291A5F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>
        <w:rPr>
          <w:rFonts w:eastAsia="Lucida Sans Unicode"/>
          <w:bCs/>
          <w:kern w:val="2"/>
          <w:szCs w:val="24"/>
          <w:lang w:eastAsia="hi-IN" w:bidi="hi-IN"/>
        </w:rPr>
        <w:t xml:space="preserve">V rámci přílohy č. 6 – Doložky a smluvní ujednání. Bod 1, odst. 3, je požadavek na odečet jedné spoluúčasti v případě škody vzniklé z jedné příčiny. </w:t>
      </w:r>
    </w:p>
    <w:p w14:paraId="30E8D97B" w14:textId="07DD9C0D" w:rsidR="00CB13B7" w:rsidRDefault="00CB13B7" w:rsidP="00291A5F">
      <w:pPr>
        <w:jc w:val="both"/>
        <w:rPr>
          <w:rFonts w:eastAsia="Lucida Sans Unicode"/>
          <w:bCs/>
          <w:kern w:val="2"/>
          <w:szCs w:val="24"/>
          <w:lang w:eastAsia="hi-IN" w:bidi="hi-IN"/>
        </w:rPr>
      </w:pPr>
      <w:r>
        <w:rPr>
          <w:rFonts w:eastAsia="Lucida Sans Unicode"/>
          <w:bCs/>
          <w:kern w:val="2"/>
          <w:szCs w:val="24"/>
          <w:lang w:eastAsia="hi-IN" w:bidi="hi-IN"/>
        </w:rPr>
        <w:t xml:space="preserve">Je toto ujednání nutné zaevidovat i pro pojištění vozidel? Případně je možné pro pojištění vozidel toto ujednání vyjmout? Pokud je ujednání třeba, </w:t>
      </w:r>
      <w:r w:rsidR="00A759D3">
        <w:rPr>
          <w:rFonts w:eastAsia="Lucida Sans Unicode"/>
          <w:bCs/>
          <w:kern w:val="2"/>
          <w:szCs w:val="24"/>
          <w:lang w:eastAsia="hi-IN" w:bidi="hi-IN"/>
        </w:rPr>
        <w:t>prosíme o specifikaci požadavku, na jaké riziko se má toto ujednání vztahovat. Za pojistitele se domníváme, že lze využít pouze na riziko živlu, např. kroupy na jednom místě a v jednom čase.</w:t>
      </w:r>
    </w:p>
    <w:p w14:paraId="4ACEC950" w14:textId="54288013" w:rsidR="00291A5F" w:rsidRPr="0007279D" w:rsidRDefault="00291A5F" w:rsidP="00291A5F">
      <w:pPr>
        <w:jc w:val="both"/>
        <w:rPr>
          <w:rFonts w:eastAsia="Lucida Sans Unicode"/>
          <w:b/>
          <w:bCs/>
          <w:kern w:val="2"/>
          <w:szCs w:val="24"/>
          <w:lang w:eastAsia="hi-IN" w:bidi="hi-IN"/>
        </w:rPr>
      </w:pPr>
      <w:r w:rsidRPr="0007279D">
        <w:rPr>
          <w:rFonts w:eastAsia="Lucida Sans Unicode"/>
          <w:b/>
          <w:bCs/>
          <w:kern w:val="2"/>
          <w:szCs w:val="24"/>
          <w:lang w:eastAsia="hi-IN" w:bidi="hi-IN"/>
        </w:rPr>
        <w:t>Odpověď</w:t>
      </w:r>
    </w:p>
    <w:p w14:paraId="64EEA0A0" w14:textId="53B3FE22" w:rsidR="00CB539D" w:rsidRPr="00B020CA" w:rsidRDefault="00B020CA" w:rsidP="00CB539D">
      <w:pPr>
        <w:jc w:val="both"/>
        <w:rPr>
          <w:rFonts w:eastAsia="Lucida Sans Unicode"/>
          <w:b/>
          <w:bCs/>
          <w:kern w:val="2"/>
          <w:szCs w:val="24"/>
          <w:lang w:eastAsia="hi-IN" w:bidi="hi-IN"/>
        </w:rPr>
      </w:pPr>
      <w:r w:rsidRPr="00B020CA">
        <w:rPr>
          <w:color w:val="000000"/>
          <w:shd w:val="clear" w:color="auto" w:fill="FFFFFF"/>
        </w:rPr>
        <w:t>Toto ujednání není potřeba zaevidovat pro pojištění vozidel.</w:t>
      </w:r>
    </w:p>
    <w:p w14:paraId="410A1C3B" w14:textId="77777777" w:rsidR="00FF2A3D" w:rsidRDefault="00FF2A3D" w:rsidP="00A5634A">
      <w:pPr>
        <w:pStyle w:val="Zkladntext"/>
        <w:jc w:val="both"/>
        <w:rPr>
          <w:b w:val="0"/>
          <w:bCs w:val="0"/>
          <w:szCs w:val="24"/>
          <w:u w:val="none"/>
        </w:rPr>
      </w:pPr>
    </w:p>
    <w:p w14:paraId="621B090E" w14:textId="77777777" w:rsidR="001F72B5" w:rsidRDefault="001F72B5" w:rsidP="00A5634A">
      <w:pPr>
        <w:pStyle w:val="Zkladntext"/>
        <w:jc w:val="both"/>
        <w:rPr>
          <w:b w:val="0"/>
          <w:bCs w:val="0"/>
          <w:szCs w:val="24"/>
          <w:u w:val="none"/>
        </w:rPr>
      </w:pPr>
    </w:p>
    <w:p w14:paraId="2BCF218D" w14:textId="77777777" w:rsidR="00A5634A" w:rsidRDefault="00A5634A" w:rsidP="00A5634A">
      <w:pPr>
        <w:pStyle w:val="Zkladntext"/>
        <w:ind w:left="4248" w:firstLine="708"/>
        <w:jc w:val="both"/>
        <w:rPr>
          <w:b w:val="0"/>
          <w:bCs w:val="0"/>
          <w:u w:val="none"/>
        </w:rPr>
      </w:pPr>
    </w:p>
    <w:p w14:paraId="19A0E626" w14:textId="10E3F2B8" w:rsidR="00A5634A" w:rsidRPr="00F00CAD" w:rsidRDefault="0056013F" w:rsidP="00A5634A">
      <w:pPr>
        <w:pStyle w:val="Zkladntext"/>
        <w:ind w:left="4248" w:firstLine="70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A5634A" w:rsidRPr="00F00CAD">
        <w:rPr>
          <w:b w:val="0"/>
          <w:bCs w:val="0"/>
          <w:u w:val="none"/>
        </w:rPr>
        <w:t>JUDr. Ladislav Renč</w:t>
      </w:r>
    </w:p>
    <w:p w14:paraId="56DB0F8F" w14:textId="4CA9F587" w:rsidR="00262445" w:rsidRDefault="00A5634A" w:rsidP="00A5634A">
      <w:r w:rsidRPr="00F00CAD">
        <w:tab/>
      </w:r>
      <w:r w:rsidRPr="00F00CAD">
        <w:tab/>
      </w:r>
      <w:r>
        <w:tab/>
      </w:r>
      <w:r>
        <w:tab/>
      </w:r>
      <w:r w:rsidRPr="00F00CAD">
        <w:tab/>
      </w:r>
      <w:r w:rsidRPr="00F00CAD">
        <w:tab/>
        <w:t xml:space="preserve">    zplnomocněný zástupce zadavatele</w:t>
      </w:r>
      <w:r>
        <w:tab/>
      </w:r>
    </w:p>
    <w:p w14:paraId="4B279EA4" w14:textId="14D2D9B7" w:rsidR="00DC7A30" w:rsidRDefault="007D3207" w:rsidP="00A5634A">
      <w:pPr>
        <w:ind w:left="4248"/>
        <w:rPr>
          <w:b/>
          <w:bCs/>
        </w:rPr>
      </w:pPr>
      <w:r>
        <w:t xml:space="preserve">    </w:t>
      </w:r>
      <w:r w:rsidR="00B020CA">
        <w:pict w14:anchorId="52142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75pt;height:76.5pt" o:allowoverlap="f">
            <v:imagedata r:id="rId9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  <w:r w:rsidR="004A0C8D">
        <w:t xml:space="preserve">  </w:t>
      </w:r>
      <w:r w:rsidR="004A0C8D">
        <w:tab/>
        <w:t xml:space="preserve"> </w:t>
      </w:r>
    </w:p>
    <w:p w14:paraId="3FF2315F" w14:textId="62328DB4" w:rsidR="008E5A52" w:rsidRPr="00B14A65" w:rsidRDefault="00F00CAD" w:rsidP="00F00CAD">
      <w:pPr>
        <w:pStyle w:val="Zkladntext"/>
        <w:jc w:val="both"/>
        <w:rPr>
          <w:b w:val="0"/>
          <w:bCs w:val="0"/>
          <w:u w:val="none"/>
        </w:rPr>
      </w:pPr>
      <w:r w:rsidRPr="00F00CAD">
        <w:rPr>
          <w:b w:val="0"/>
          <w:bCs w:val="0"/>
          <w:u w:val="none"/>
        </w:rPr>
        <w:t xml:space="preserve">  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7D3207">
        <w:rPr>
          <w:b w:val="0"/>
          <w:bCs w:val="0"/>
          <w:u w:val="none"/>
        </w:rPr>
        <w:t xml:space="preserve">   </w:t>
      </w:r>
      <w:r>
        <w:rPr>
          <w:b w:val="0"/>
          <w:bCs w:val="0"/>
          <w:u w:val="none"/>
        </w:rPr>
        <w:tab/>
        <w:t xml:space="preserve">   </w:t>
      </w:r>
      <w:r w:rsidRPr="00F00CAD">
        <w:rPr>
          <w:b w:val="0"/>
          <w:bCs w:val="0"/>
          <w:u w:val="none"/>
        </w:rPr>
        <w:t xml:space="preserve"> </w:t>
      </w:r>
      <w:r w:rsidR="008E5A52">
        <w:rPr>
          <w:b w:val="0"/>
          <w:bCs w:val="0"/>
          <w:u w:val="none"/>
        </w:rPr>
        <w:tab/>
      </w:r>
      <w:r w:rsidR="008E5A52">
        <w:rPr>
          <w:b w:val="0"/>
          <w:bCs w:val="0"/>
          <w:u w:val="none"/>
        </w:rPr>
        <w:tab/>
      </w:r>
    </w:p>
    <w:sectPr w:rsidR="008E5A52" w:rsidRPr="00B14A65" w:rsidSect="0056013F">
      <w:footerReference w:type="default" r:id="rId10"/>
      <w:pgSz w:w="11906" w:h="16838"/>
      <w:pgMar w:top="567" w:right="1417" w:bottom="567" w:left="1417" w:header="56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350E" w14:textId="77777777" w:rsidR="005C6EE8" w:rsidRDefault="005C6EE8">
      <w:r>
        <w:separator/>
      </w:r>
    </w:p>
  </w:endnote>
  <w:endnote w:type="continuationSeparator" w:id="0">
    <w:p w14:paraId="13126ACC" w14:textId="77777777" w:rsidR="005C6EE8" w:rsidRDefault="005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FDC" w14:textId="5EF06F04" w:rsidR="005C6EE8" w:rsidRPr="00E575C6" w:rsidRDefault="00E575C6" w:rsidP="00E575C6">
    <w:pPr>
      <w:pStyle w:val="Zpat"/>
      <w:ind w:left="720" w:right="360"/>
      <w:jc w:val="right"/>
      <w:rPr>
        <w:sz w:val="16"/>
        <w:szCs w:val="16"/>
      </w:rPr>
    </w:pPr>
    <w:r>
      <w:rPr>
        <w:sz w:val="16"/>
        <w:szCs w:val="16"/>
      </w:rPr>
      <w:t xml:space="preserve">         </w:t>
    </w:r>
    <w:r>
      <w:t xml:space="preserve"> -</w:t>
    </w:r>
    <w:r>
      <w:fldChar w:fldCharType="begin"/>
    </w:r>
    <w:r>
      <w:instrText xml:space="preserve"> PAGE   \* MERGEFORMAT </w:instrText>
    </w:r>
    <w:r>
      <w:fldChar w:fldCharType="separate"/>
    </w:r>
    <w:r w:rsidR="0089688C">
      <w:rPr>
        <w:noProof/>
      </w:rPr>
      <w:t>1</w:t>
    </w:r>
    <w:r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FBCC" w14:textId="77777777" w:rsidR="005C6EE8" w:rsidRDefault="005C6EE8">
      <w:r>
        <w:separator/>
      </w:r>
    </w:p>
  </w:footnote>
  <w:footnote w:type="continuationSeparator" w:id="0">
    <w:p w14:paraId="3CFB5B87" w14:textId="77777777" w:rsidR="005C6EE8" w:rsidRDefault="005C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3F97E6C"/>
    <w:multiLevelType w:val="multilevel"/>
    <w:tmpl w:val="8C92433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D7A15"/>
    <w:multiLevelType w:val="hybridMultilevel"/>
    <w:tmpl w:val="7938F766"/>
    <w:lvl w:ilvl="0" w:tplc="A40AB2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1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7870423"/>
    <w:multiLevelType w:val="hybridMultilevel"/>
    <w:tmpl w:val="D51297A8"/>
    <w:lvl w:ilvl="0" w:tplc="F8428D22">
      <w:numFmt w:val="bullet"/>
      <w:lvlText w:val="-"/>
      <w:lvlJc w:val="left"/>
      <w:pPr>
        <w:ind w:left="1044" w:hanging="6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1169231">
    <w:abstractNumId w:val="0"/>
  </w:num>
  <w:num w:numId="2" w16cid:durableId="1988705532">
    <w:abstractNumId w:val="1"/>
  </w:num>
  <w:num w:numId="3" w16cid:durableId="1693144008">
    <w:abstractNumId w:val="2"/>
  </w:num>
  <w:num w:numId="4" w16cid:durableId="386613876">
    <w:abstractNumId w:val="3"/>
  </w:num>
  <w:num w:numId="5" w16cid:durableId="1981618491">
    <w:abstractNumId w:val="4"/>
  </w:num>
  <w:num w:numId="6" w16cid:durableId="2100252401">
    <w:abstractNumId w:val="5"/>
  </w:num>
  <w:num w:numId="7" w16cid:durableId="1271358243">
    <w:abstractNumId w:val="6"/>
  </w:num>
  <w:num w:numId="8" w16cid:durableId="139462013">
    <w:abstractNumId w:val="7"/>
  </w:num>
  <w:num w:numId="9" w16cid:durableId="1265187395">
    <w:abstractNumId w:val="39"/>
  </w:num>
  <w:num w:numId="10" w16cid:durableId="1157960534">
    <w:abstractNumId w:val="26"/>
  </w:num>
  <w:num w:numId="11" w16cid:durableId="1981575316">
    <w:abstractNumId w:val="9"/>
  </w:num>
  <w:num w:numId="12" w16cid:durableId="1960062691">
    <w:abstractNumId w:val="19"/>
  </w:num>
  <w:num w:numId="13" w16cid:durableId="1486897663">
    <w:abstractNumId w:val="33"/>
  </w:num>
  <w:num w:numId="14" w16cid:durableId="697968094">
    <w:abstractNumId w:val="30"/>
  </w:num>
  <w:num w:numId="15" w16cid:durableId="186258520">
    <w:abstractNumId w:val="20"/>
  </w:num>
  <w:num w:numId="16" w16cid:durableId="358119899">
    <w:abstractNumId w:val="23"/>
  </w:num>
  <w:num w:numId="17" w16cid:durableId="849830115">
    <w:abstractNumId w:val="0"/>
  </w:num>
  <w:num w:numId="18" w16cid:durableId="1741439814">
    <w:abstractNumId w:val="0"/>
  </w:num>
  <w:num w:numId="19" w16cid:durableId="1831289527">
    <w:abstractNumId w:val="17"/>
  </w:num>
  <w:num w:numId="20" w16cid:durableId="1733306525">
    <w:abstractNumId w:val="18"/>
  </w:num>
  <w:num w:numId="21" w16cid:durableId="831485984">
    <w:abstractNumId w:val="8"/>
  </w:num>
  <w:num w:numId="22" w16cid:durableId="1315451877">
    <w:abstractNumId w:val="10"/>
  </w:num>
  <w:num w:numId="23" w16cid:durableId="914046030">
    <w:abstractNumId w:val="32"/>
  </w:num>
  <w:num w:numId="24" w16cid:durableId="1067341038">
    <w:abstractNumId w:val="25"/>
  </w:num>
  <w:num w:numId="25" w16cid:durableId="381829373">
    <w:abstractNumId w:val="27"/>
  </w:num>
  <w:num w:numId="26" w16cid:durableId="1297561529">
    <w:abstractNumId w:val="37"/>
  </w:num>
  <w:num w:numId="27" w16cid:durableId="1694959375">
    <w:abstractNumId w:val="22"/>
  </w:num>
  <w:num w:numId="28" w16cid:durableId="2041516676">
    <w:abstractNumId w:val="38"/>
  </w:num>
  <w:num w:numId="29" w16cid:durableId="521211783">
    <w:abstractNumId w:val="31"/>
  </w:num>
  <w:num w:numId="30" w16cid:durableId="833690455">
    <w:abstractNumId w:val="14"/>
  </w:num>
  <w:num w:numId="31" w16cid:durableId="1098676894">
    <w:abstractNumId w:val="24"/>
  </w:num>
  <w:num w:numId="32" w16cid:durableId="1620143035">
    <w:abstractNumId w:val="36"/>
  </w:num>
  <w:num w:numId="33" w16cid:durableId="1938439101">
    <w:abstractNumId w:val="29"/>
  </w:num>
  <w:num w:numId="34" w16cid:durableId="235826878">
    <w:abstractNumId w:val="21"/>
  </w:num>
  <w:num w:numId="35" w16cid:durableId="746879592">
    <w:abstractNumId w:val="15"/>
  </w:num>
  <w:num w:numId="36" w16cid:durableId="151802701">
    <w:abstractNumId w:val="12"/>
  </w:num>
  <w:num w:numId="37" w16cid:durableId="275016806">
    <w:abstractNumId w:val="11"/>
  </w:num>
  <w:num w:numId="38" w16cid:durableId="144203716">
    <w:abstractNumId w:val="16"/>
  </w:num>
  <w:num w:numId="39" w16cid:durableId="889267065">
    <w:abstractNumId w:val="35"/>
  </w:num>
  <w:num w:numId="40" w16cid:durableId="1421215734">
    <w:abstractNumId w:val="28"/>
  </w:num>
  <w:num w:numId="41" w16cid:durableId="1866556706">
    <w:abstractNumId w:val="34"/>
  </w:num>
  <w:num w:numId="42" w16cid:durableId="742989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20E0"/>
    <w:rsid w:val="0000212D"/>
    <w:rsid w:val="00004353"/>
    <w:rsid w:val="00010B7B"/>
    <w:rsid w:val="00012E4F"/>
    <w:rsid w:val="00014422"/>
    <w:rsid w:val="0001508D"/>
    <w:rsid w:val="000222A0"/>
    <w:rsid w:val="00024362"/>
    <w:rsid w:val="000245AA"/>
    <w:rsid w:val="00027FF9"/>
    <w:rsid w:val="00035264"/>
    <w:rsid w:val="0003535B"/>
    <w:rsid w:val="000406F0"/>
    <w:rsid w:val="00044B43"/>
    <w:rsid w:val="00044C54"/>
    <w:rsid w:val="0004526D"/>
    <w:rsid w:val="000560EC"/>
    <w:rsid w:val="00060908"/>
    <w:rsid w:val="00061610"/>
    <w:rsid w:val="00063572"/>
    <w:rsid w:val="00064270"/>
    <w:rsid w:val="000643F9"/>
    <w:rsid w:val="00064E65"/>
    <w:rsid w:val="00065109"/>
    <w:rsid w:val="00071B5D"/>
    <w:rsid w:val="0007279D"/>
    <w:rsid w:val="00073EC4"/>
    <w:rsid w:val="000745EB"/>
    <w:rsid w:val="00075A52"/>
    <w:rsid w:val="000813BC"/>
    <w:rsid w:val="00084524"/>
    <w:rsid w:val="000952A3"/>
    <w:rsid w:val="000A002A"/>
    <w:rsid w:val="000A5883"/>
    <w:rsid w:val="000A68D6"/>
    <w:rsid w:val="000A7CD4"/>
    <w:rsid w:val="000B0220"/>
    <w:rsid w:val="000B23AC"/>
    <w:rsid w:val="000B281D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35"/>
    <w:rsid w:val="00104C88"/>
    <w:rsid w:val="0011387B"/>
    <w:rsid w:val="00116BA9"/>
    <w:rsid w:val="00121596"/>
    <w:rsid w:val="001217C8"/>
    <w:rsid w:val="0012247A"/>
    <w:rsid w:val="001233EA"/>
    <w:rsid w:val="001257C8"/>
    <w:rsid w:val="001266FE"/>
    <w:rsid w:val="00131278"/>
    <w:rsid w:val="001324CF"/>
    <w:rsid w:val="00132C16"/>
    <w:rsid w:val="00135EC8"/>
    <w:rsid w:val="00137A2E"/>
    <w:rsid w:val="00141AF4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14F2"/>
    <w:rsid w:val="00164A81"/>
    <w:rsid w:val="0016624E"/>
    <w:rsid w:val="00171D3E"/>
    <w:rsid w:val="0017493D"/>
    <w:rsid w:val="00174D91"/>
    <w:rsid w:val="001833F0"/>
    <w:rsid w:val="00185278"/>
    <w:rsid w:val="00185B07"/>
    <w:rsid w:val="00187A04"/>
    <w:rsid w:val="00187CC0"/>
    <w:rsid w:val="00190DAB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7E50"/>
    <w:rsid w:val="001B1FC8"/>
    <w:rsid w:val="001B4023"/>
    <w:rsid w:val="001B5927"/>
    <w:rsid w:val="001C2F57"/>
    <w:rsid w:val="001D1122"/>
    <w:rsid w:val="001D1FA0"/>
    <w:rsid w:val="001D2906"/>
    <w:rsid w:val="001D6F67"/>
    <w:rsid w:val="001E385F"/>
    <w:rsid w:val="001E696A"/>
    <w:rsid w:val="001E6E5A"/>
    <w:rsid w:val="001E72A2"/>
    <w:rsid w:val="001F72B5"/>
    <w:rsid w:val="00201E46"/>
    <w:rsid w:val="002042B1"/>
    <w:rsid w:val="0020488C"/>
    <w:rsid w:val="00204B2C"/>
    <w:rsid w:val="0020642D"/>
    <w:rsid w:val="00210B3B"/>
    <w:rsid w:val="00211660"/>
    <w:rsid w:val="00211B23"/>
    <w:rsid w:val="00213CC1"/>
    <w:rsid w:val="002157CB"/>
    <w:rsid w:val="002159D0"/>
    <w:rsid w:val="00217275"/>
    <w:rsid w:val="00217B05"/>
    <w:rsid w:val="002251F7"/>
    <w:rsid w:val="00230899"/>
    <w:rsid w:val="00230FE7"/>
    <w:rsid w:val="002315A5"/>
    <w:rsid w:val="00244103"/>
    <w:rsid w:val="002519D6"/>
    <w:rsid w:val="002534D6"/>
    <w:rsid w:val="002541F7"/>
    <w:rsid w:val="00254859"/>
    <w:rsid w:val="002575DB"/>
    <w:rsid w:val="00260868"/>
    <w:rsid w:val="00262445"/>
    <w:rsid w:val="00262C6A"/>
    <w:rsid w:val="002722A0"/>
    <w:rsid w:val="002726A8"/>
    <w:rsid w:val="00272DAE"/>
    <w:rsid w:val="00273A66"/>
    <w:rsid w:val="00273F03"/>
    <w:rsid w:val="00277943"/>
    <w:rsid w:val="00282D72"/>
    <w:rsid w:val="0029041C"/>
    <w:rsid w:val="00291A5F"/>
    <w:rsid w:val="00293D84"/>
    <w:rsid w:val="002945CC"/>
    <w:rsid w:val="002954C5"/>
    <w:rsid w:val="0029715A"/>
    <w:rsid w:val="002A109E"/>
    <w:rsid w:val="002A2208"/>
    <w:rsid w:val="002A4CEB"/>
    <w:rsid w:val="002A5983"/>
    <w:rsid w:val="002A75BD"/>
    <w:rsid w:val="002B00FF"/>
    <w:rsid w:val="002B1569"/>
    <w:rsid w:val="002B2C89"/>
    <w:rsid w:val="002B45E4"/>
    <w:rsid w:val="002B7974"/>
    <w:rsid w:val="002B7EC4"/>
    <w:rsid w:val="002C3722"/>
    <w:rsid w:val="002D0256"/>
    <w:rsid w:val="002D05D3"/>
    <w:rsid w:val="002D1D09"/>
    <w:rsid w:val="002E1F8F"/>
    <w:rsid w:val="002E2135"/>
    <w:rsid w:val="002E22FC"/>
    <w:rsid w:val="002E35E1"/>
    <w:rsid w:val="002E3945"/>
    <w:rsid w:val="002E6606"/>
    <w:rsid w:val="002E6BC6"/>
    <w:rsid w:val="002E79F1"/>
    <w:rsid w:val="002E7B5A"/>
    <w:rsid w:val="002F08EF"/>
    <w:rsid w:val="002F1E71"/>
    <w:rsid w:val="002F4FFF"/>
    <w:rsid w:val="003011D7"/>
    <w:rsid w:val="00301A39"/>
    <w:rsid w:val="00302F8A"/>
    <w:rsid w:val="00303F1D"/>
    <w:rsid w:val="00304973"/>
    <w:rsid w:val="003055C6"/>
    <w:rsid w:val="00305710"/>
    <w:rsid w:val="003078D1"/>
    <w:rsid w:val="00310A01"/>
    <w:rsid w:val="0031165C"/>
    <w:rsid w:val="00312AEB"/>
    <w:rsid w:val="0031319F"/>
    <w:rsid w:val="00322B60"/>
    <w:rsid w:val="003358FA"/>
    <w:rsid w:val="00337D4A"/>
    <w:rsid w:val="00340AAD"/>
    <w:rsid w:val="00341F7F"/>
    <w:rsid w:val="00342265"/>
    <w:rsid w:val="00347484"/>
    <w:rsid w:val="00352EB5"/>
    <w:rsid w:val="00355029"/>
    <w:rsid w:val="00356DAF"/>
    <w:rsid w:val="003577EC"/>
    <w:rsid w:val="0035790D"/>
    <w:rsid w:val="003714C9"/>
    <w:rsid w:val="00373B06"/>
    <w:rsid w:val="0037773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207C"/>
    <w:rsid w:val="003A4E76"/>
    <w:rsid w:val="003B12E4"/>
    <w:rsid w:val="003B52EB"/>
    <w:rsid w:val="003B64CB"/>
    <w:rsid w:val="003C26DE"/>
    <w:rsid w:val="003C29F2"/>
    <w:rsid w:val="003C3B44"/>
    <w:rsid w:val="003C4543"/>
    <w:rsid w:val="003D4799"/>
    <w:rsid w:val="003D544B"/>
    <w:rsid w:val="003D578E"/>
    <w:rsid w:val="003D6E6B"/>
    <w:rsid w:val="003E0AA1"/>
    <w:rsid w:val="003E4673"/>
    <w:rsid w:val="003E4DD5"/>
    <w:rsid w:val="003E71A6"/>
    <w:rsid w:val="003F0516"/>
    <w:rsid w:val="003F1A67"/>
    <w:rsid w:val="003F1FB0"/>
    <w:rsid w:val="003F26B6"/>
    <w:rsid w:val="00401276"/>
    <w:rsid w:val="004020BA"/>
    <w:rsid w:val="00404114"/>
    <w:rsid w:val="00404DE8"/>
    <w:rsid w:val="00407D1E"/>
    <w:rsid w:val="00407E15"/>
    <w:rsid w:val="00412DEF"/>
    <w:rsid w:val="004139D8"/>
    <w:rsid w:val="00413C66"/>
    <w:rsid w:val="0041407A"/>
    <w:rsid w:val="00427201"/>
    <w:rsid w:val="004317DB"/>
    <w:rsid w:val="004324A0"/>
    <w:rsid w:val="004370EF"/>
    <w:rsid w:val="0043788C"/>
    <w:rsid w:val="0044055E"/>
    <w:rsid w:val="00440BD4"/>
    <w:rsid w:val="00441AAD"/>
    <w:rsid w:val="0044443A"/>
    <w:rsid w:val="00446FE5"/>
    <w:rsid w:val="00450A2D"/>
    <w:rsid w:val="004529EC"/>
    <w:rsid w:val="00452E35"/>
    <w:rsid w:val="00454E31"/>
    <w:rsid w:val="00454FB7"/>
    <w:rsid w:val="00456DF7"/>
    <w:rsid w:val="00457D83"/>
    <w:rsid w:val="00467FA1"/>
    <w:rsid w:val="00481E90"/>
    <w:rsid w:val="00485625"/>
    <w:rsid w:val="00485B46"/>
    <w:rsid w:val="0049410F"/>
    <w:rsid w:val="00496D5A"/>
    <w:rsid w:val="004979F7"/>
    <w:rsid w:val="004A0C8D"/>
    <w:rsid w:val="004A3C8D"/>
    <w:rsid w:val="004A5015"/>
    <w:rsid w:val="004A6049"/>
    <w:rsid w:val="004A7D6D"/>
    <w:rsid w:val="004B02F6"/>
    <w:rsid w:val="004B0CD0"/>
    <w:rsid w:val="004B7DD6"/>
    <w:rsid w:val="004C18F4"/>
    <w:rsid w:val="004C20F3"/>
    <w:rsid w:val="004C36DB"/>
    <w:rsid w:val="004C7053"/>
    <w:rsid w:val="004D125A"/>
    <w:rsid w:val="004D18C8"/>
    <w:rsid w:val="004D1D30"/>
    <w:rsid w:val="004D51EE"/>
    <w:rsid w:val="004E2DF7"/>
    <w:rsid w:val="004E5F93"/>
    <w:rsid w:val="004F24A0"/>
    <w:rsid w:val="00501B4F"/>
    <w:rsid w:val="005034F7"/>
    <w:rsid w:val="00504235"/>
    <w:rsid w:val="00504E9B"/>
    <w:rsid w:val="00506FE2"/>
    <w:rsid w:val="005152D1"/>
    <w:rsid w:val="005168E0"/>
    <w:rsid w:val="00522A47"/>
    <w:rsid w:val="00531E16"/>
    <w:rsid w:val="00532C5B"/>
    <w:rsid w:val="005426FB"/>
    <w:rsid w:val="00542804"/>
    <w:rsid w:val="00542DE9"/>
    <w:rsid w:val="005462FE"/>
    <w:rsid w:val="00546CCE"/>
    <w:rsid w:val="005513C9"/>
    <w:rsid w:val="00556921"/>
    <w:rsid w:val="0056013F"/>
    <w:rsid w:val="0056122A"/>
    <w:rsid w:val="00561E6A"/>
    <w:rsid w:val="00562218"/>
    <w:rsid w:val="0056331C"/>
    <w:rsid w:val="00565675"/>
    <w:rsid w:val="00567698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990"/>
    <w:rsid w:val="00593EFA"/>
    <w:rsid w:val="0059712C"/>
    <w:rsid w:val="005A0608"/>
    <w:rsid w:val="005A1B03"/>
    <w:rsid w:val="005A1FF3"/>
    <w:rsid w:val="005A6787"/>
    <w:rsid w:val="005A6EA7"/>
    <w:rsid w:val="005B1A97"/>
    <w:rsid w:val="005B1BE6"/>
    <w:rsid w:val="005B33F4"/>
    <w:rsid w:val="005C1EB0"/>
    <w:rsid w:val="005C2475"/>
    <w:rsid w:val="005C6EE8"/>
    <w:rsid w:val="005D0EF6"/>
    <w:rsid w:val="005D168E"/>
    <w:rsid w:val="005D4ACD"/>
    <w:rsid w:val="005D4F99"/>
    <w:rsid w:val="005D62D8"/>
    <w:rsid w:val="005E147D"/>
    <w:rsid w:val="005E4D0E"/>
    <w:rsid w:val="005E4FCE"/>
    <w:rsid w:val="005F1968"/>
    <w:rsid w:val="005F2E55"/>
    <w:rsid w:val="005F69C8"/>
    <w:rsid w:val="0061143B"/>
    <w:rsid w:val="006117A9"/>
    <w:rsid w:val="00611B5B"/>
    <w:rsid w:val="00614B1B"/>
    <w:rsid w:val="00615686"/>
    <w:rsid w:val="00616B5A"/>
    <w:rsid w:val="00617082"/>
    <w:rsid w:val="00630417"/>
    <w:rsid w:val="0063311F"/>
    <w:rsid w:val="006371D6"/>
    <w:rsid w:val="00644AEB"/>
    <w:rsid w:val="006515AA"/>
    <w:rsid w:val="00652D57"/>
    <w:rsid w:val="00657733"/>
    <w:rsid w:val="00660AC3"/>
    <w:rsid w:val="00662876"/>
    <w:rsid w:val="006648BD"/>
    <w:rsid w:val="00666A06"/>
    <w:rsid w:val="00667B9E"/>
    <w:rsid w:val="006709C9"/>
    <w:rsid w:val="006728E6"/>
    <w:rsid w:val="00675698"/>
    <w:rsid w:val="006805FC"/>
    <w:rsid w:val="006830F2"/>
    <w:rsid w:val="00684584"/>
    <w:rsid w:val="00686F0B"/>
    <w:rsid w:val="00691DA6"/>
    <w:rsid w:val="006931B3"/>
    <w:rsid w:val="00696298"/>
    <w:rsid w:val="006A078C"/>
    <w:rsid w:val="006A15C6"/>
    <w:rsid w:val="006A1CFE"/>
    <w:rsid w:val="006A2EAB"/>
    <w:rsid w:val="006A3C46"/>
    <w:rsid w:val="006A5D1C"/>
    <w:rsid w:val="006A6BC3"/>
    <w:rsid w:val="006A7D59"/>
    <w:rsid w:val="006A7E44"/>
    <w:rsid w:val="006B551A"/>
    <w:rsid w:val="006B7AF0"/>
    <w:rsid w:val="006C0A79"/>
    <w:rsid w:val="006C1664"/>
    <w:rsid w:val="006C4BC9"/>
    <w:rsid w:val="006C55EF"/>
    <w:rsid w:val="006C65BA"/>
    <w:rsid w:val="006D4846"/>
    <w:rsid w:val="006D6F2C"/>
    <w:rsid w:val="006E2910"/>
    <w:rsid w:val="006E3509"/>
    <w:rsid w:val="006E3798"/>
    <w:rsid w:val="006E4F44"/>
    <w:rsid w:val="006E53E7"/>
    <w:rsid w:val="006E67F9"/>
    <w:rsid w:val="006F1C87"/>
    <w:rsid w:val="006F6117"/>
    <w:rsid w:val="006F7BCF"/>
    <w:rsid w:val="006F7E3D"/>
    <w:rsid w:val="00700CD7"/>
    <w:rsid w:val="00703231"/>
    <w:rsid w:val="007039A2"/>
    <w:rsid w:val="00703D5E"/>
    <w:rsid w:val="007043D1"/>
    <w:rsid w:val="00705115"/>
    <w:rsid w:val="00711189"/>
    <w:rsid w:val="007140C2"/>
    <w:rsid w:val="0071580C"/>
    <w:rsid w:val="00716527"/>
    <w:rsid w:val="00717E79"/>
    <w:rsid w:val="00721769"/>
    <w:rsid w:val="00727FFD"/>
    <w:rsid w:val="0073533F"/>
    <w:rsid w:val="00737656"/>
    <w:rsid w:val="007376F7"/>
    <w:rsid w:val="0074154C"/>
    <w:rsid w:val="007436FB"/>
    <w:rsid w:val="00744A20"/>
    <w:rsid w:val="0074518A"/>
    <w:rsid w:val="00755FDA"/>
    <w:rsid w:val="007605BF"/>
    <w:rsid w:val="00762AA8"/>
    <w:rsid w:val="0076512E"/>
    <w:rsid w:val="00765697"/>
    <w:rsid w:val="00766F0A"/>
    <w:rsid w:val="00773D6F"/>
    <w:rsid w:val="00776E22"/>
    <w:rsid w:val="0078109F"/>
    <w:rsid w:val="00787432"/>
    <w:rsid w:val="00787D66"/>
    <w:rsid w:val="00791817"/>
    <w:rsid w:val="00793566"/>
    <w:rsid w:val="007944B0"/>
    <w:rsid w:val="007A04BA"/>
    <w:rsid w:val="007A1073"/>
    <w:rsid w:val="007A36BE"/>
    <w:rsid w:val="007A44C0"/>
    <w:rsid w:val="007A567E"/>
    <w:rsid w:val="007B0D24"/>
    <w:rsid w:val="007C2BD5"/>
    <w:rsid w:val="007C7F64"/>
    <w:rsid w:val="007D08BE"/>
    <w:rsid w:val="007D3207"/>
    <w:rsid w:val="007D5689"/>
    <w:rsid w:val="007D691A"/>
    <w:rsid w:val="007D752D"/>
    <w:rsid w:val="007F5FD1"/>
    <w:rsid w:val="0080094D"/>
    <w:rsid w:val="00802FA9"/>
    <w:rsid w:val="00810FC1"/>
    <w:rsid w:val="008125FE"/>
    <w:rsid w:val="0081310E"/>
    <w:rsid w:val="008138ED"/>
    <w:rsid w:val="008158E1"/>
    <w:rsid w:val="0081651F"/>
    <w:rsid w:val="008166E5"/>
    <w:rsid w:val="00830BDA"/>
    <w:rsid w:val="00832F96"/>
    <w:rsid w:val="008343D8"/>
    <w:rsid w:val="00834BD1"/>
    <w:rsid w:val="00837386"/>
    <w:rsid w:val="0083741B"/>
    <w:rsid w:val="00840241"/>
    <w:rsid w:val="00841566"/>
    <w:rsid w:val="00841C7B"/>
    <w:rsid w:val="0084329A"/>
    <w:rsid w:val="00844BC4"/>
    <w:rsid w:val="00844E7C"/>
    <w:rsid w:val="00844FFC"/>
    <w:rsid w:val="00845641"/>
    <w:rsid w:val="008478A9"/>
    <w:rsid w:val="008502A4"/>
    <w:rsid w:val="00851590"/>
    <w:rsid w:val="008540B4"/>
    <w:rsid w:val="008555F5"/>
    <w:rsid w:val="00856374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80F15"/>
    <w:rsid w:val="0088178C"/>
    <w:rsid w:val="00881C5E"/>
    <w:rsid w:val="00882B8D"/>
    <w:rsid w:val="00884714"/>
    <w:rsid w:val="00885EA3"/>
    <w:rsid w:val="00890B7C"/>
    <w:rsid w:val="00894F5C"/>
    <w:rsid w:val="0089688C"/>
    <w:rsid w:val="008A651A"/>
    <w:rsid w:val="008A6F7C"/>
    <w:rsid w:val="008A7668"/>
    <w:rsid w:val="008B1E27"/>
    <w:rsid w:val="008B63A1"/>
    <w:rsid w:val="008C0B93"/>
    <w:rsid w:val="008C6A9C"/>
    <w:rsid w:val="008D2A9F"/>
    <w:rsid w:val="008D30D8"/>
    <w:rsid w:val="008D36A8"/>
    <w:rsid w:val="008D6817"/>
    <w:rsid w:val="008D7862"/>
    <w:rsid w:val="008E037B"/>
    <w:rsid w:val="008E3C16"/>
    <w:rsid w:val="008E3E69"/>
    <w:rsid w:val="008E4CD7"/>
    <w:rsid w:val="008E534D"/>
    <w:rsid w:val="008E5A52"/>
    <w:rsid w:val="008E5FDF"/>
    <w:rsid w:val="008E722A"/>
    <w:rsid w:val="008F1B13"/>
    <w:rsid w:val="008F346B"/>
    <w:rsid w:val="008F3AB4"/>
    <w:rsid w:val="008F4E68"/>
    <w:rsid w:val="008F6AC7"/>
    <w:rsid w:val="009027F3"/>
    <w:rsid w:val="00903AA3"/>
    <w:rsid w:val="0090432C"/>
    <w:rsid w:val="00912E8F"/>
    <w:rsid w:val="00913980"/>
    <w:rsid w:val="00916D3A"/>
    <w:rsid w:val="00921C1A"/>
    <w:rsid w:val="009268B5"/>
    <w:rsid w:val="00926ECC"/>
    <w:rsid w:val="00927E4A"/>
    <w:rsid w:val="00930ACF"/>
    <w:rsid w:val="009326F9"/>
    <w:rsid w:val="009333EF"/>
    <w:rsid w:val="00935557"/>
    <w:rsid w:val="00940C0B"/>
    <w:rsid w:val="00942D98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7438B"/>
    <w:rsid w:val="00980938"/>
    <w:rsid w:val="00981BFC"/>
    <w:rsid w:val="00986909"/>
    <w:rsid w:val="00992CFF"/>
    <w:rsid w:val="00994263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99C"/>
    <w:rsid w:val="009C7A73"/>
    <w:rsid w:val="009D075E"/>
    <w:rsid w:val="009D0C42"/>
    <w:rsid w:val="009D0D94"/>
    <w:rsid w:val="009D2ECE"/>
    <w:rsid w:val="009D3C6D"/>
    <w:rsid w:val="009D3E0A"/>
    <w:rsid w:val="009D6F08"/>
    <w:rsid w:val="009E4A57"/>
    <w:rsid w:val="009F4FCF"/>
    <w:rsid w:val="009F7C90"/>
    <w:rsid w:val="00A02227"/>
    <w:rsid w:val="00A041E2"/>
    <w:rsid w:val="00A07ACE"/>
    <w:rsid w:val="00A11B63"/>
    <w:rsid w:val="00A13176"/>
    <w:rsid w:val="00A1443F"/>
    <w:rsid w:val="00A201C6"/>
    <w:rsid w:val="00A206DD"/>
    <w:rsid w:val="00A26DF6"/>
    <w:rsid w:val="00A3003D"/>
    <w:rsid w:val="00A3013D"/>
    <w:rsid w:val="00A417F6"/>
    <w:rsid w:val="00A46188"/>
    <w:rsid w:val="00A47F12"/>
    <w:rsid w:val="00A54CFD"/>
    <w:rsid w:val="00A5634A"/>
    <w:rsid w:val="00A56992"/>
    <w:rsid w:val="00A603D1"/>
    <w:rsid w:val="00A62BC5"/>
    <w:rsid w:val="00A720C7"/>
    <w:rsid w:val="00A742AF"/>
    <w:rsid w:val="00A7537B"/>
    <w:rsid w:val="00A755F6"/>
    <w:rsid w:val="00A759D3"/>
    <w:rsid w:val="00A75B80"/>
    <w:rsid w:val="00A76C89"/>
    <w:rsid w:val="00A83042"/>
    <w:rsid w:val="00A83120"/>
    <w:rsid w:val="00A8456B"/>
    <w:rsid w:val="00A92202"/>
    <w:rsid w:val="00A95A2B"/>
    <w:rsid w:val="00A97DF7"/>
    <w:rsid w:val="00AA4BF0"/>
    <w:rsid w:val="00AA59F1"/>
    <w:rsid w:val="00AA5A29"/>
    <w:rsid w:val="00AB13D4"/>
    <w:rsid w:val="00AB3D35"/>
    <w:rsid w:val="00AB41BE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0D42"/>
    <w:rsid w:val="00AD5EA9"/>
    <w:rsid w:val="00AD6294"/>
    <w:rsid w:val="00AD78A0"/>
    <w:rsid w:val="00AE242E"/>
    <w:rsid w:val="00AF242A"/>
    <w:rsid w:val="00AF36D2"/>
    <w:rsid w:val="00AF3BE8"/>
    <w:rsid w:val="00AF484F"/>
    <w:rsid w:val="00AF511A"/>
    <w:rsid w:val="00AF5652"/>
    <w:rsid w:val="00AF5751"/>
    <w:rsid w:val="00AF7213"/>
    <w:rsid w:val="00B020CA"/>
    <w:rsid w:val="00B02822"/>
    <w:rsid w:val="00B04C2A"/>
    <w:rsid w:val="00B13EA9"/>
    <w:rsid w:val="00B14A65"/>
    <w:rsid w:val="00B224D7"/>
    <w:rsid w:val="00B24E14"/>
    <w:rsid w:val="00B24F62"/>
    <w:rsid w:val="00B30066"/>
    <w:rsid w:val="00B37C27"/>
    <w:rsid w:val="00B4020D"/>
    <w:rsid w:val="00B41306"/>
    <w:rsid w:val="00B419ED"/>
    <w:rsid w:val="00B41FD3"/>
    <w:rsid w:val="00B441C8"/>
    <w:rsid w:val="00B45A6A"/>
    <w:rsid w:val="00B50250"/>
    <w:rsid w:val="00B50972"/>
    <w:rsid w:val="00B5122A"/>
    <w:rsid w:val="00B566F6"/>
    <w:rsid w:val="00B662F1"/>
    <w:rsid w:val="00B702EB"/>
    <w:rsid w:val="00B70AAF"/>
    <w:rsid w:val="00B71428"/>
    <w:rsid w:val="00B71D9B"/>
    <w:rsid w:val="00B73575"/>
    <w:rsid w:val="00B739B2"/>
    <w:rsid w:val="00B7621E"/>
    <w:rsid w:val="00B81D62"/>
    <w:rsid w:val="00B93033"/>
    <w:rsid w:val="00BA049A"/>
    <w:rsid w:val="00BA249C"/>
    <w:rsid w:val="00BA3DDA"/>
    <w:rsid w:val="00BA3F3B"/>
    <w:rsid w:val="00BD3F15"/>
    <w:rsid w:val="00BD43EC"/>
    <w:rsid w:val="00BD483C"/>
    <w:rsid w:val="00BE06DF"/>
    <w:rsid w:val="00BE5C4D"/>
    <w:rsid w:val="00BE651E"/>
    <w:rsid w:val="00BF579A"/>
    <w:rsid w:val="00BF5996"/>
    <w:rsid w:val="00BF5FE2"/>
    <w:rsid w:val="00C01070"/>
    <w:rsid w:val="00C050D7"/>
    <w:rsid w:val="00C06274"/>
    <w:rsid w:val="00C10636"/>
    <w:rsid w:val="00C117A0"/>
    <w:rsid w:val="00C12989"/>
    <w:rsid w:val="00C140FF"/>
    <w:rsid w:val="00C156C7"/>
    <w:rsid w:val="00C17941"/>
    <w:rsid w:val="00C1797F"/>
    <w:rsid w:val="00C22004"/>
    <w:rsid w:val="00C24398"/>
    <w:rsid w:val="00C2481E"/>
    <w:rsid w:val="00C25E57"/>
    <w:rsid w:val="00C26D39"/>
    <w:rsid w:val="00C27BB0"/>
    <w:rsid w:val="00C32987"/>
    <w:rsid w:val="00C35FC3"/>
    <w:rsid w:val="00C36F97"/>
    <w:rsid w:val="00C40C9B"/>
    <w:rsid w:val="00C45943"/>
    <w:rsid w:val="00C47B9B"/>
    <w:rsid w:val="00C50652"/>
    <w:rsid w:val="00C539A7"/>
    <w:rsid w:val="00C5488F"/>
    <w:rsid w:val="00C563F3"/>
    <w:rsid w:val="00C56BB3"/>
    <w:rsid w:val="00C61257"/>
    <w:rsid w:val="00C620CC"/>
    <w:rsid w:val="00C64173"/>
    <w:rsid w:val="00C667A0"/>
    <w:rsid w:val="00C66D25"/>
    <w:rsid w:val="00C7093B"/>
    <w:rsid w:val="00C70BA7"/>
    <w:rsid w:val="00C711D1"/>
    <w:rsid w:val="00C71F19"/>
    <w:rsid w:val="00C72328"/>
    <w:rsid w:val="00C739BD"/>
    <w:rsid w:val="00C74D83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53EE"/>
    <w:rsid w:val="00CB13B7"/>
    <w:rsid w:val="00CB528E"/>
    <w:rsid w:val="00CB539D"/>
    <w:rsid w:val="00CB595B"/>
    <w:rsid w:val="00CC28A7"/>
    <w:rsid w:val="00CC622F"/>
    <w:rsid w:val="00CC7C64"/>
    <w:rsid w:val="00CD15D6"/>
    <w:rsid w:val="00CD44F6"/>
    <w:rsid w:val="00CE0DBB"/>
    <w:rsid w:val="00CE2070"/>
    <w:rsid w:val="00CE2663"/>
    <w:rsid w:val="00CE4B46"/>
    <w:rsid w:val="00CF0E39"/>
    <w:rsid w:val="00CF3659"/>
    <w:rsid w:val="00D05ED1"/>
    <w:rsid w:val="00D11239"/>
    <w:rsid w:val="00D132DB"/>
    <w:rsid w:val="00D16DA1"/>
    <w:rsid w:val="00D1793D"/>
    <w:rsid w:val="00D20815"/>
    <w:rsid w:val="00D22B04"/>
    <w:rsid w:val="00D22EA3"/>
    <w:rsid w:val="00D23324"/>
    <w:rsid w:val="00D262D1"/>
    <w:rsid w:val="00D26B5B"/>
    <w:rsid w:val="00D358EA"/>
    <w:rsid w:val="00D372A4"/>
    <w:rsid w:val="00D42977"/>
    <w:rsid w:val="00D42DFE"/>
    <w:rsid w:val="00D44792"/>
    <w:rsid w:val="00D472CC"/>
    <w:rsid w:val="00D50196"/>
    <w:rsid w:val="00D55B40"/>
    <w:rsid w:val="00D57D1D"/>
    <w:rsid w:val="00D620BA"/>
    <w:rsid w:val="00D640D9"/>
    <w:rsid w:val="00D701DA"/>
    <w:rsid w:val="00D800BA"/>
    <w:rsid w:val="00D821D8"/>
    <w:rsid w:val="00D83F16"/>
    <w:rsid w:val="00D84429"/>
    <w:rsid w:val="00D868CE"/>
    <w:rsid w:val="00D91303"/>
    <w:rsid w:val="00D91721"/>
    <w:rsid w:val="00D9191C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4E10"/>
    <w:rsid w:val="00DC5F6D"/>
    <w:rsid w:val="00DC6D87"/>
    <w:rsid w:val="00DC7A30"/>
    <w:rsid w:val="00DD5A05"/>
    <w:rsid w:val="00DF03A7"/>
    <w:rsid w:val="00DF4188"/>
    <w:rsid w:val="00DF4280"/>
    <w:rsid w:val="00DF59FA"/>
    <w:rsid w:val="00DF6BC4"/>
    <w:rsid w:val="00E00C6D"/>
    <w:rsid w:val="00E032B9"/>
    <w:rsid w:val="00E0560E"/>
    <w:rsid w:val="00E1532D"/>
    <w:rsid w:val="00E26E99"/>
    <w:rsid w:val="00E27F27"/>
    <w:rsid w:val="00E30799"/>
    <w:rsid w:val="00E31D1B"/>
    <w:rsid w:val="00E3426A"/>
    <w:rsid w:val="00E44306"/>
    <w:rsid w:val="00E447EF"/>
    <w:rsid w:val="00E509F0"/>
    <w:rsid w:val="00E519A3"/>
    <w:rsid w:val="00E51A20"/>
    <w:rsid w:val="00E53719"/>
    <w:rsid w:val="00E55B96"/>
    <w:rsid w:val="00E575C6"/>
    <w:rsid w:val="00E60338"/>
    <w:rsid w:val="00E63310"/>
    <w:rsid w:val="00E63BD5"/>
    <w:rsid w:val="00E66F2D"/>
    <w:rsid w:val="00E706C7"/>
    <w:rsid w:val="00E73536"/>
    <w:rsid w:val="00E73F75"/>
    <w:rsid w:val="00E755BE"/>
    <w:rsid w:val="00E76621"/>
    <w:rsid w:val="00E76AD6"/>
    <w:rsid w:val="00E76B07"/>
    <w:rsid w:val="00E83B0B"/>
    <w:rsid w:val="00E8464B"/>
    <w:rsid w:val="00E8767A"/>
    <w:rsid w:val="00E8782D"/>
    <w:rsid w:val="00E9219C"/>
    <w:rsid w:val="00E922E0"/>
    <w:rsid w:val="00EA0477"/>
    <w:rsid w:val="00EA1F79"/>
    <w:rsid w:val="00EA2E9D"/>
    <w:rsid w:val="00EA6C48"/>
    <w:rsid w:val="00EB2F4E"/>
    <w:rsid w:val="00EB2FCA"/>
    <w:rsid w:val="00EC2F60"/>
    <w:rsid w:val="00EC38E0"/>
    <w:rsid w:val="00EC52B2"/>
    <w:rsid w:val="00EC59AF"/>
    <w:rsid w:val="00EC6E28"/>
    <w:rsid w:val="00EC750A"/>
    <w:rsid w:val="00ED0FBA"/>
    <w:rsid w:val="00ED1433"/>
    <w:rsid w:val="00EE15B8"/>
    <w:rsid w:val="00EE366F"/>
    <w:rsid w:val="00EE49F8"/>
    <w:rsid w:val="00EF1581"/>
    <w:rsid w:val="00EF1FB8"/>
    <w:rsid w:val="00EF711E"/>
    <w:rsid w:val="00F00CAD"/>
    <w:rsid w:val="00F045B7"/>
    <w:rsid w:val="00F06A5C"/>
    <w:rsid w:val="00F12A9E"/>
    <w:rsid w:val="00F15031"/>
    <w:rsid w:val="00F16729"/>
    <w:rsid w:val="00F17FBB"/>
    <w:rsid w:val="00F25746"/>
    <w:rsid w:val="00F30590"/>
    <w:rsid w:val="00F3656B"/>
    <w:rsid w:val="00F44391"/>
    <w:rsid w:val="00F45B59"/>
    <w:rsid w:val="00F462D1"/>
    <w:rsid w:val="00F4660E"/>
    <w:rsid w:val="00F53A77"/>
    <w:rsid w:val="00F60280"/>
    <w:rsid w:val="00F61679"/>
    <w:rsid w:val="00F62678"/>
    <w:rsid w:val="00F66766"/>
    <w:rsid w:val="00F67ACC"/>
    <w:rsid w:val="00F72EB2"/>
    <w:rsid w:val="00F73B7C"/>
    <w:rsid w:val="00F765D4"/>
    <w:rsid w:val="00F77361"/>
    <w:rsid w:val="00F77770"/>
    <w:rsid w:val="00F8262D"/>
    <w:rsid w:val="00F83A74"/>
    <w:rsid w:val="00F83B66"/>
    <w:rsid w:val="00F8734F"/>
    <w:rsid w:val="00F878B2"/>
    <w:rsid w:val="00F91C81"/>
    <w:rsid w:val="00F9363D"/>
    <w:rsid w:val="00F94973"/>
    <w:rsid w:val="00FA7398"/>
    <w:rsid w:val="00FB03CC"/>
    <w:rsid w:val="00FB2671"/>
    <w:rsid w:val="00FB2F04"/>
    <w:rsid w:val="00FB3C57"/>
    <w:rsid w:val="00FB545F"/>
    <w:rsid w:val="00FC0DB0"/>
    <w:rsid w:val="00FC276F"/>
    <w:rsid w:val="00FC4F5B"/>
    <w:rsid w:val="00FC5A1F"/>
    <w:rsid w:val="00FD1948"/>
    <w:rsid w:val="00FD3E2C"/>
    <w:rsid w:val="00FD48BA"/>
    <w:rsid w:val="00FE0141"/>
    <w:rsid w:val="00FE0875"/>
    <w:rsid w:val="00FE21AA"/>
    <w:rsid w:val="00FE517A"/>
    <w:rsid w:val="00FF0A4D"/>
    <w:rsid w:val="00FF0C32"/>
    <w:rsid w:val="00FF149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3D389E9D"/>
  <w15:docId w15:val="{6ECC8494-0A11-4A9F-9EF3-CE998B6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5C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575C6"/>
    <w:rPr>
      <w:sz w:val="24"/>
      <w:lang w:eastAsia="ar-SA"/>
    </w:rPr>
  </w:style>
  <w:style w:type="character" w:customStyle="1" w:styleId="Nadpis20">
    <w:name w:val="Nadpis #2_"/>
    <w:basedOn w:val="Standardnpsmoodstavce"/>
    <w:link w:val="Nadpis21"/>
    <w:rsid w:val="00856374"/>
    <w:rPr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6374"/>
    <w:rPr>
      <w:shd w:val="clear" w:color="auto" w:fill="FFFFFF"/>
    </w:rPr>
  </w:style>
  <w:style w:type="character" w:customStyle="1" w:styleId="Zkladntext7">
    <w:name w:val="Základní text (7)_"/>
    <w:basedOn w:val="Standardnpsmoodstavce"/>
    <w:rsid w:val="00856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0">
    <w:name w:val="Základní text (7)"/>
    <w:basedOn w:val="Zkladntext7"/>
    <w:rsid w:val="00856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856374"/>
    <w:rPr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Nadpis21">
    <w:name w:val="Nadpis #2"/>
    <w:basedOn w:val="Normln"/>
    <w:link w:val="Nadpis20"/>
    <w:rsid w:val="00856374"/>
    <w:pPr>
      <w:widowControl w:val="0"/>
      <w:shd w:val="clear" w:color="auto" w:fill="FFFFFF"/>
      <w:suppressAutoHyphens w:val="0"/>
      <w:spacing w:after="280" w:line="266" w:lineRule="exact"/>
      <w:jc w:val="both"/>
      <w:outlineLvl w:val="1"/>
    </w:pPr>
    <w:rPr>
      <w:b/>
      <w:bCs/>
      <w:sz w:val="20"/>
      <w:lang w:eastAsia="cs-CZ"/>
    </w:rPr>
  </w:style>
  <w:style w:type="paragraph" w:customStyle="1" w:styleId="Zkladntext20">
    <w:name w:val="Základní text (2)"/>
    <w:basedOn w:val="Normln"/>
    <w:link w:val="Zkladntext2"/>
    <w:rsid w:val="00856374"/>
    <w:pPr>
      <w:widowControl w:val="0"/>
      <w:shd w:val="clear" w:color="auto" w:fill="FFFFFF"/>
      <w:suppressAutoHyphens w:val="0"/>
      <w:spacing w:before="280" w:after="280" w:line="276" w:lineRule="exact"/>
      <w:ind w:hanging="500"/>
    </w:pPr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Hjr6YzolKfOAOh7nLHyaOEJKJHwVsHgrc7KK06flpwE=</DigestValue>
    </Reference>
    <Reference Type="http://www.w3.org/2000/09/xmldsig#Object" URI="#idOfficeObject">
      <DigestMethod Algorithm="http://www.w3.org/2001/04/xmlenc#sha256"/>
      <DigestValue>8UXYtTLnEaebrHZgiM3Y2SshnvS7PVRxSvD19YF09GE=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nSO0qgtx/fWJ8WDHO3NZrVVRn0WxfzNshaHqBp9h7tc=</DigestValue>
    </Reference>
    <Reference Type="http://www.w3.org/2000/09/xmldsig#Object" URI="#idValidSigLnImg">
      <DigestMethod Algorithm="http://www.w3.org/2001/04/xmlenc#sha256"/>
      <DigestValue>BJK0e0HueI06+m6vpETtXaxkaWEMhXLMp5xISRqRseo=</DigestValue>
    </Reference>
    <Reference Type="http://www.w3.org/2000/09/xmldsig#Object" URI="#idInvalidSigLnImg">
      <DigestMethod Algorithm="http://www.w3.org/2001/04/xmlenc#sha256"/>
      <DigestValue>SVnhxELeWJWGiLtv7fXIMHnMHiawCH1lc7kcpTz10xo=</DigestValue>
    </Reference>
  </SignedInfo>
  <SignatureValue>icHghVXWIBYVpf88rO7Aw+ydU7vxCXeN1m0q4F/FI8bcNF0hW+79ROvw0jY3+FJhc9we1NX5pZeE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=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0s0TCdeDgXCQHNcpNDVTIuSyKpfmhbQuWAKYnjbSoJo=</DigestValue>
      </Reference>
      <Reference URI="/word/document.xml?ContentType=application/vnd.openxmlformats-officedocument.wordprocessingml.document.main+xml">
        <DigestMethod Algorithm="http://www.w3.org/2001/04/xmlenc#sha256"/>
        <DigestValue>xOhdZmOq91NzL98+Pot1YgUnqyDehshjQ1BIlZNMD+A=</DigestValue>
      </Reference>
      <Reference URI="/word/endnotes.xml?ContentType=application/vnd.openxmlformats-officedocument.wordprocessingml.endnotes+xml">
        <DigestMethod Algorithm="http://www.w3.org/2001/04/xmlenc#sha256"/>
        <DigestValue>RQLFpd4o7lZbhhMcxSAA6MyK73vx8YvrkLqMbcH2fKo=</DigestValue>
      </Reference>
      <Reference URI="/word/fontTable.xml?ContentType=application/vnd.openxmlformats-officedocument.wordprocessingml.fontTable+xml">
        <DigestMethod Algorithm="http://www.w3.org/2001/04/xmlenc#sha256"/>
        <DigestValue>XYpCMIKG5rjCIXQMbUoNw0yu/Lg+C7/Wjmq96Q1wICU=</DigestValue>
      </Reference>
      <Reference URI="/word/footer1.xml?ContentType=application/vnd.openxmlformats-officedocument.wordprocessingml.footer+xml">
        <DigestMethod Algorithm="http://www.w3.org/2001/04/xmlenc#sha256"/>
        <DigestValue>LB1MgeL1LcV7a99uCmM3af2pYBd3/0WBrcx+8AzDOdo=</DigestValue>
      </Reference>
      <Reference URI="/word/footnotes.xml?ContentType=application/vnd.openxmlformats-officedocument.wordprocessingml.footnotes+xml">
        <DigestMethod Algorithm="http://www.w3.org/2001/04/xmlenc#sha256"/>
        <DigestValue>tOkycM8B6ds1x7ruhgYhV9sTFzE6Y5jOGsgG89H4iaM=</DigestValue>
      </Reference>
      <Reference URI="/word/media/image1.emf?ContentType=image/x-emf">
        <DigestMethod Algorithm="http://www.w3.org/2001/04/xmlenc#sha256"/>
        <DigestValue>PYAtW1q1Xd3+M9cw+zUHufe24++Qo0b5bXH797WVGt4=</DigestValue>
      </Reference>
      <Reference URI="/word/media/image2.emf?ContentType=image/x-emf">
        <DigestMethod Algorithm="http://www.w3.org/2001/04/xmlenc#sha256"/>
        <DigestValue>4evIqMiT3xDhjS25L0lWNlxvSrb8CO7dB24WE5I9jhs=</DigestValue>
      </Reference>
      <Reference URI="/word/numbering.xml?ContentType=application/vnd.openxmlformats-officedocument.wordprocessingml.numbering+xml">
        <DigestMethod Algorithm="http://www.w3.org/2001/04/xmlenc#sha256"/>
        <DigestValue>j1rh1LTMSG6yjYzcWPLZkjppo4StF6roLgTuurlRIyg=</DigestValue>
      </Reference>
      <Reference URI="/word/settings.xml?ContentType=application/vnd.openxmlformats-officedocument.wordprocessingml.settings+xml">
        <DigestMethod Algorithm="http://www.w3.org/2001/04/xmlenc#sha256"/>
        <DigestValue>dnaP2qUEL6Ejuu7ASJ/gI8ROXVNOVyqyswU6Uu7JDTI=</DigestValue>
      </Reference>
      <Reference URI="/word/styles.xml?ContentType=application/vnd.openxmlformats-officedocument.wordprocessingml.styles+xml">
        <DigestMethod Algorithm="http://www.w3.org/2001/04/xmlenc#sha256"/>
        <DigestValue>IIhharlYaKK7t2i2XzbBvhf+OHgAO6Azf8V7RiLMMOA=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bita+LCZ7QCn1MMGGStMKzNQmTIm8n/L3et5p9P3smg=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2025-07-11T10:30:40Z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CzDQAAJwoAACBFTUYAAAEAtHoAAAwAAAABAAAAAAAAAAAAAAAAAAAAVgUAAAADAAAVAQAAnAAAAAAAAAAAAAAAAAAAAAg6BABgYQIARgAAACwAAAAgAAAARU1GKwFAAQAcAAAAEAAAAAIQwNsBAAAAYAAAAGAAAABGAAAA2BwAAMwcAABFTUYrIkAEAAwAAAAAAAAAHkAJAAwAAAAAAAAAJEABAAwAAAAAAAAAMEACABAAAAAEAAAAAACAPyFABwAMAAAAAAAAAAhAAAUkHAAAGBwAAAIQwNsBAAAAAAAAAAAAAAAAAAAAAAAAAAEAAACJUE5HDQoaCgAAAA1JSERSAAAArQAAAIAIBgAAAHmd6asAAAABc1JHQgJAwH3FAAAACXBIWXMAAA7EAAAOxAGVKw4b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IAAAACA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EAAAA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2025-07-11T10:30:40Z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IFAAAKAoAACBFTUYAAAEArHkAAM4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vAAkAAADsaeR3CQAAAKiX7wAAAAAAmJXvAJiV7wCwy7oDAAAAAL7LugMAAAAAAAAAAAAAAAAAAAAAAAAAAODV7wAAAAAAAAAAAAAAAAAAAAAAAAAAAAAAAAAAAAAAAAAAAAAAAAAAAAAAAAAAAAAAAAAAAAAAAAAAAAAAAAAAANQA3ShxlXRm7nc86NQA2NTgd5iV7wCLGw0DAAAAAOjV4Hf//wAAAAAAAMvW4HfL1uB3bOjUAHDo1ACwy7oDAAAAAAAAAADB+ax3ixsNAwcAAACk6NQApOjU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VREBAAAA/////wAAAADYvQwRBIPUAAAAAADYvQwR+IY+EVpyl3bAAj4c7A4hCAEAAADkglUR2L0MEQAAAAAAAAAA7A4IAASD1ADsDgj//////xAuAAAhCAEAwAI+HAAAAAClnpt27A4hCNAfmRgKAAAA/////wAAAAAYAAAAAAAAAGYOAAAcAAAB7A4hCAAAAADkglURAAAAAAEAAAABAAAAAAAAAOwOIQhcg9QAAAAAAFsOnv//////EC4AAAAACgDMIGsYAAAAAOwOCP//////EC4AACEIAQDsDiEIAAAAABiA1AA92Zl2Ww4AANh/1AA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QE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  <Object Id="idInvalidSigLnImg">AQAAAGwAAAAAAAAAAAAAAP8AAAB/AAAAAAAAAAAAAABIFAAAKAoAACBFTUYAAAEASH0AANQ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IC49AKABM52aI/vADDsugMko9QAJKPUAOY+4HcCAAAAMI4wb08y+SkwjjBvudJYbgIAAAAgpNQApCzgd1cy+SmAuPQCudJYbkFqcZXoct0QMI4wbyltcZV0o9QAIyngdwAAAAAjKeB3MI4wbwcy+SmAuPQCudJYbqg5zxAAAAAAT2Xgd4yj1ADWUF1uAADtAAAAAAD/PfkpMI4wb7nSWG4S3F1uUAvSEBAAAAC4ZN0QxW1xldij1AD9lK13AADKdgkAAAAAAAAAwfmsdwAAAAAJAAAA4KTUAOCk1AAAAgAA/P///wEAAAAAAAAAAAAAAAAAAAAAAAAA6MRsd2R2AAgAAAAAJQAAAAwAAAABAAAAGAAAAAwAAAD/AAAAEgAAAAwAAAABAAAAHgAAABgAAAAiAAAABAAAAHkAAAARAAAAJQAAAAwAAAABAAAAVAAAAKgAAAAjAAAABAAAAHcAAAAQAAAAAQAAALk5okEAgKJ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DvAAkAAADsaeR3CQAAAKiX7wAAAAAAmJXvAJiV7wCwy7oDAAAAAL7LugMAAAAAAAAAAAAAAAAAAAAAAAAAAODV7wAAAAAAAAAAAAAAAAAAAAAAAAAAAAAAAAAAAAAAAAAAAAAAAAAAAAAAAAAAAAAAAAAAAAAAAAAAAAAAAAAAANQA3ShxlXRm7nc86NQA2NTgd5iV7wCLGw0DAAAAAOjV4Hf//wAAAAAAAMvW4HfL1uB3bOjUAHDo1ACwy7oDAAAAAAAAAADB+ax3ixsNAwcAAACk6NQApOjU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Bvv+T5KYC49AK50lhuIAAAAJgm9QAAAO0AECr2A/hs1AAgbdQABBJcbpfk+SkwjjBvudJYbgAI4gBkAAAAyLRjESgAAACHRWBu6Dd7GBhZVREAAAAAMI4wbwAA4gACAAAAAgAAAAUAAAAAAOIAzAHiAAAAAAAgAAAA5BriAAAAAAAAAO0A4BriAJEbe25wbdQArmDgd2hy1ACuYOB3AAAAAAAAAAAgAAAAGLHTboxt1ACXHtVzAADtAAAAAAAAAAAAAAAAAMH5rHegbdQABgAAALRu1AC0btQAAAIAAPz///8BAAAAAAAAAAAAAAAAAAAAAAAAAAAAAAAAAAAAZHYACAAAAAAlAAAADAAAAAMAAAAYAAAADAAAAAAAAAASAAAADAAAAAEAAAAWAAAADAAAAAgAAABUAAAAVAAAAAoAAAAnAAAAHgAAAEoAAAABAAAAuTmiQQCAo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VREBAAAA/////wAAAAB8AQ0RBIPUAAAAAAB8AQ0R+IY+EVpyl3bAAj4cug8hMwEAAADkglURfAENEQAAAAAAAAAAug8zAASD1AC6DzP//////xAuAAAhMwEAwAI+HAAAAAClnpt2ug8hM0DjlxgPAAAA/////wAAAAAYAAAAAAAAAGYOAAAcAAABug8hMwAAAADkglURAAAAAAEAAAABAAAAAAAAALoPITNcg9QAAAAAAFsOnv//////EC4AAAAACgDMIGsYAAAAALoPM///////EC4AACEzAQC6DyEzAAAAABiA1AA92Zl2Ww4AANh/1AA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AD24-4012-4B15-AF11-8CB850D4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limona78@gmail.com</cp:lastModifiedBy>
  <cp:revision>61</cp:revision>
  <cp:lastPrinted>2016-10-14T15:00:00Z</cp:lastPrinted>
  <dcterms:created xsi:type="dcterms:W3CDTF">2020-07-03T08:23:00Z</dcterms:created>
  <dcterms:modified xsi:type="dcterms:W3CDTF">2025-07-11T08:25:00Z</dcterms:modified>
</cp:coreProperties>
</file>