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1AC2EF" w14:textId="592FE03A" w:rsidR="00211660" w:rsidRDefault="000222A0" w:rsidP="002315A5">
      <w:pPr>
        <w:overflowPunct w:val="0"/>
        <w:autoSpaceDE w:val="0"/>
        <w:autoSpaceDN w:val="0"/>
        <w:adjustRightInd w:val="0"/>
        <w:textAlignment w:val="baseline"/>
        <w:rPr>
          <w:b/>
          <w:kern w:val="24"/>
          <w:sz w:val="40"/>
          <w:szCs w:val="40"/>
          <w:lang w:eastAsia="cs-CZ"/>
        </w:rPr>
      </w:pPr>
      <w:r>
        <w:rPr>
          <w:b/>
          <w:kern w:val="24"/>
          <w:sz w:val="40"/>
          <w:szCs w:val="40"/>
          <w:lang w:eastAsia="cs-CZ"/>
        </w:rPr>
        <w:t xml:space="preserve">   </w:t>
      </w:r>
      <w:r>
        <w:rPr>
          <w:b/>
          <w:kern w:val="24"/>
          <w:sz w:val="40"/>
          <w:szCs w:val="40"/>
          <w:lang w:eastAsia="cs-CZ"/>
        </w:rPr>
        <w:tab/>
      </w:r>
      <w:r>
        <w:rPr>
          <w:b/>
          <w:kern w:val="24"/>
          <w:sz w:val="40"/>
          <w:szCs w:val="40"/>
          <w:lang w:eastAsia="cs-CZ"/>
        </w:rPr>
        <w:tab/>
      </w:r>
    </w:p>
    <w:p w14:paraId="07FA1A9A" w14:textId="618464FA" w:rsidR="002315A5" w:rsidRPr="002315A5" w:rsidRDefault="002315A5" w:rsidP="002315A5">
      <w:bookmarkStart w:id="0" w:name="_Hlk203052413"/>
      <w:r>
        <w:rPr>
          <w:b/>
          <w:noProof/>
          <w:kern w:val="24"/>
          <w:sz w:val="40"/>
          <w:szCs w:val="40"/>
          <w:lang w:eastAsia="cs-CZ"/>
        </w:rPr>
        <w:drawing>
          <wp:inline distT="0" distB="0" distL="0" distR="0" wp14:anchorId="698B6A39" wp14:editId="0DD2F4D1">
            <wp:extent cx="581025" cy="771525"/>
            <wp:effectExtent l="0" t="0" r="9525" b="9525"/>
            <wp:docPr id="8955131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 w:rsidRPr="002315A5"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>Město Louny</w:t>
      </w:r>
    </w:p>
    <w:p w14:paraId="20DB2AE3" w14:textId="77777777" w:rsidR="002315A5" w:rsidRPr="002315A5" w:rsidRDefault="002315A5" w:rsidP="002315A5">
      <w:pPr>
        <w:suppressLineNumbers/>
        <w:pBdr>
          <w:bottom w:val="single" w:sz="4" w:space="1" w:color="auto"/>
        </w:pBdr>
        <w:tabs>
          <w:tab w:val="center" w:pos="851"/>
          <w:tab w:val="center" w:pos="4536"/>
          <w:tab w:val="right" w:pos="9072"/>
        </w:tabs>
        <w:spacing w:after="120"/>
        <w:jc w:val="center"/>
        <w:rPr>
          <w:rFonts w:eastAsia="SimSun" w:cs="Mangal"/>
          <w:kern w:val="2"/>
          <w:szCs w:val="24"/>
          <w:lang w:eastAsia="hi-IN" w:bidi="hi-IN"/>
        </w:rPr>
      </w:pPr>
      <w:r w:rsidRPr="002315A5">
        <w:rPr>
          <w:rFonts w:eastAsia="SimSun" w:cs="Mangal"/>
          <w:kern w:val="2"/>
          <w:szCs w:val="24"/>
          <w:lang w:eastAsia="hi-IN" w:bidi="hi-IN"/>
        </w:rPr>
        <w:t>Mírové náměstí 35, 440 01 Louny, IČO: 00265209</w:t>
      </w:r>
    </w:p>
    <w:bookmarkEnd w:id="0"/>
    <w:p w14:paraId="4ABDC88B" w14:textId="3311DBB3" w:rsidR="00E575C6" w:rsidRPr="0041407A" w:rsidRDefault="00E575C6" w:rsidP="002315A5">
      <w:pPr>
        <w:overflowPunct w:val="0"/>
        <w:autoSpaceDE w:val="0"/>
        <w:autoSpaceDN w:val="0"/>
        <w:adjustRightInd w:val="0"/>
        <w:textAlignment w:val="baseline"/>
        <w:rPr>
          <w:kern w:val="2"/>
          <w:szCs w:val="24"/>
          <w:lang w:eastAsia="hi-IN" w:bidi="hi-IN"/>
        </w:rPr>
      </w:pPr>
      <w:r>
        <w:rPr>
          <w:kern w:val="2"/>
          <w:szCs w:val="24"/>
          <w:lang w:eastAsia="hi-IN" w:bidi="hi-IN"/>
        </w:rPr>
        <w:t>Č.j.: R-</w:t>
      </w:r>
      <w:r w:rsidR="002315A5">
        <w:rPr>
          <w:kern w:val="2"/>
          <w:szCs w:val="24"/>
          <w:lang w:eastAsia="hi-IN" w:bidi="hi-IN"/>
        </w:rPr>
        <w:t>31</w:t>
      </w:r>
      <w:r>
        <w:rPr>
          <w:kern w:val="2"/>
          <w:szCs w:val="24"/>
          <w:lang w:eastAsia="hi-IN" w:bidi="hi-IN"/>
        </w:rPr>
        <w:t>/</w:t>
      </w:r>
      <w:r w:rsidR="00EB2F4E">
        <w:rPr>
          <w:kern w:val="2"/>
          <w:szCs w:val="24"/>
          <w:lang w:eastAsia="hi-IN" w:bidi="hi-IN"/>
        </w:rPr>
        <w:t>0</w:t>
      </w:r>
      <w:r w:rsidR="007611C6">
        <w:rPr>
          <w:kern w:val="2"/>
          <w:szCs w:val="24"/>
          <w:lang w:eastAsia="hi-IN" w:bidi="hi-IN"/>
        </w:rPr>
        <w:t>4</w:t>
      </w:r>
      <w:r>
        <w:rPr>
          <w:kern w:val="2"/>
          <w:szCs w:val="24"/>
          <w:lang w:eastAsia="hi-IN" w:bidi="hi-IN"/>
        </w:rPr>
        <w:t>-202</w:t>
      </w:r>
      <w:r w:rsidR="00211660">
        <w:rPr>
          <w:kern w:val="2"/>
          <w:szCs w:val="24"/>
          <w:lang w:eastAsia="hi-IN" w:bidi="hi-IN"/>
        </w:rPr>
        <w:t>5</w:t>
      </w:r>
      <w:r w:rsidR="00F00CAD">
        <w:rPr>
          <w:kern w:val="2"/>
          <w:szCs w:val="24"/>
          <w:lang w:eastAsia="hi-IN" w:bidi="hi-IN"/>
        </w:rPr>
        <w:tab/>
      </w:r>
      <w:r w:rsidR="00F00CAD">
        <w:rPr>
          <w:kern w:val="2"/>
          <w:szCs w:val="24"/>
          <w:lang w:eastAsia="hi-IN" w:bidi="hi-IN"/>
        </w:rPr>
        <w:tab/>
      </w:r>
      <w:r w:rsidR="00F00CAD">
        <w:rPr>
          <w:kern w:val="2"/>
          <w:szCs w:val="24"/>
          <w:lang w:eastAsia="hi-IN" w:bidi="hi-IN"/>
        </w:rPr>
        <w:tab/>
      </w:r>
      <w:r w:rsidR="00F00CAD">
        <w:rPr>
          <w:kern w:val="2"/>
          <w:szCs w:val="24"/>
          <w:lang w:eastAsia="hi-IN" w:bidi="hi-IN"/>
        </w:rPr>
        <w:tab/>
      </w:r>
      <w:r w:rsidR="00F00CAD">
        <w:rPr>
          <w:kern w:val="2"/>
          <w:szCs w:val="24"/>
          <w:lang w:eastAsia="hi-IN" w:bidi="hi-IN"/>
        </w:rPr>
        <w:tab/>
      </w:r>
      <w:r w:rsidR="00F00CAD">
        <w:rPr>
          <w:kern w:val="2"/>
          <w:szCs w:val="24"/>
          <w:lang w:eastAsia="hi-IN" w:bidi="hi-IN"/>
        </w:rPr>
        <w:tab/>
      </w:r>
      <w:r w:rsidR="007B0D24">
        <w:rPr>
          <w:kern w:val="2"/>
          <w:szCs w:val="24"/>
          <w:lang w:eastAsia="hi-IN" w:bidi="hi-IN"/>
        </w:rPr>
        <w:tab/>
      </w:r>
      <w:r w:rsidR="00291A5F">
        <w:rPr>
          <w:kern w:val="2"/>
          <w:szCs w:val="24"/>
          <w:lang w:eastAsia="hi-IN" w:bidi="hi-IN"/>
        </w:rPr>
        <w:t xml:space="preserve">    </w:t>
      </w:r>
      <w:r w:rsidRPr="0041407A">
        <w:rPr>
          <w:kern w:val="2"/>
          <w:szCs w:val="24"/>
          <w:lang w:eastAsia="hi-IN" w:bidi="hi-IN"/>
        </w:rPr>
        <w:t xml:space="preserve">Praha, </w:t>
      </w:r>
      <w:r w:rsidR="002315A5">
        <w:rPr>
          <w:kern w:val="2"/>
          <w:szCs w:val="24"/>
          <w:lang w:eastAsia="hi-IN" w:bidi="hi-IN"/>
        </w:rPr>
        <w:t>1</w:t>
      </w:r>
      <w:r w:rsidR="007611C6">
        <w:rPr>
          <w:kern w:val="2"/>
          <w:szCs w:val="24"/>
          <w:lang w:eastAsia="hi-IN" w:bidi="hi-IN"/>
        </w:rPr>
        <w:t>7</w:t>
      </w:r>
      <w:r w:rsidRPr="0041407A">
        <w:rPr>
          <w:kern w:val="2"/>
          <w:szCs w:val="24"/>
          <w:lang w:eastAsia="hi-IN" w:bidi="hi-IN"/>
        </w:rPr>
        <w:t xml:space="preserve">. </w:t>
      </w:r>
      <w:r w:rsidR="00010B7B">
        <w:rPr>
          <w:kern w:val="2"/>
          <w:szCs w:val="24"/>
          <w:lang w:eastAsia="hi-IN" w:bidi="hi-IN"/>
        </w:rPr>
        <w:t>červ</w:t>
      </w:r>
      <w:r w:rsidR="002315A5">
        <w:rPr>
          <w:kern w:val="2"/>
          <w:szCs w:val="24"/>
          <w:lang w:eastAsia="hi-IN" w:bidi="hi-IN"/>
        </w:rPr>
        <w:t>ence</w:t>
      </w:r>
      <w:r w:rsidRPr="0041407A">
        <w:rPr>
          <w:kern w:val="2"/>
          <w:szCs w:val="24"/>
          <w:lang w:eastAsia="hi-IN" w:bidi="hi-IN"/>
        </w:rPr>
        <w:t xml:space="preserve"> 202</w:t>
      </w:r>
      <w:r w:rsidR="00211660">
        <w:rPr>
          <w:kern w:val="2"/>
          <w:szCs w:val="24"/>
          <w:lang w:eastAsia="hi-IN" w:bidi="hi-IN"/>
        </w:rPr>
        <w:t>5</w:t>
      </w:r>
    </w:p>
    <w:p w14:paraId="041C6B99" w14:textId="57D8F667" w:rsidR="008725CC" w:rsidRPr="0041407A" w:rsidRDefault="00DC7A30">
      <w:pPr>
        <w:pStyle w:val="Zkladntext22"/>
        <w:jc w:val="left"/>
        <w:rPr>
          <w:i w:val="0"/>
          <w:sz w:val="24"/>
          <w:szCs w:val="24"/>
        </w:rPr>
      </w:pPr>
      <w:r w:rsidRPr="0041407A">
        <w:rPr>
          <w:i w:val="0"/>
          <w:sz w:val="24"/>
          <w:szCs w:val="24"/>
        </w:rPr>
        <w:tab/>
      </w:r>
      <w:r w:rsidRPr="0041407A">
        <w:rPr>
          <w:i w:val="0"/>
          <w:sz w:val="24"/>
          <w:szCs w:val="24"/>
        </w:rPr>
        <w:tab/>
      </w:r>
      <w:r w:rsidRPr="0041407A">
        <w:rPr>
          <w:i w:val="0"/>
          <w:sz w:val="24"/>
          <w:szCs w:val="24"/>
        </w:rPr>
        <w:tab/>
      </w:r>
      <w:r w:rsidRPr="0041407A">
        <w:rPr>
          <w:i w:val="0"/>
          <w:sz w:val="24"/>
          <w:szCs w:val="24"/>
        </w:rPr>
        <w:tab/>
        <w:t xml:space="preserve">                       </w:t>
      </w:r>
      <w:r w:rsidR="001B1FC8" w:rsidRPr="0041407A">
        <w:rPr>
          <w:i w:val="0"/>
          <w:sz w:val="24"/>
          <w:szCs w:val="24"/>
        </w:rPr>
        <w:tab/>
      </w:r>
      <w:r w:rsidR="001B1FC8" w:rsidRPr="0041407A">
        <w:rPr>
          <w:i w:val="0"/>
          <w:sz w:val="24"/>
          <w:szCs w:val="24"/>
        </w:rPr>
        <w:tab/>
      </w:r>
      <w:r w:rsidR="001B1FC8" w:rsidRPr="0041407A">
        <w:rPr>
          <w:i w:val="0"/>
          <w:sz w:val="24"/>
          <w:szCs w:val="24"/>
        </w:rPr>
        <w:tab/>
      </w:r>
      <w:r w:rsidR="007B0D24">
        <w:rPr>
          <w:i w:val="0"/>
          <w:sz w:val="24"/>
          <w:szCs w:val="24"/>
        </w:rPr>
        <w:tab/>
      </w:r>
      <w:r w:rsidR="00291A5F">
        <w:rPr>
          <w:i w:val="0"/>
          <w:sz w:val="24"/>
          <w:szCs w:val="24"/>
        </w:rPr>
        <w:t xml:space="preserve">    </w:t>
      </w:r>
      <w:r w:rsidRPr="0041407A">
        <w:rPr>
          <w:i w:val="0"/>
          <w:sz w:val="24"/>
          <w:szCs w:val="24"/>
        </w:rPr>
        <w:t xml:space="preserve">Počet stran </w:t>
      </w:r>
      <w:r w:rsidRPr="008A7668">
        <w:rPr>
          <w:i w:val="0"/>
          <w:sz w:val="24"/>
          <w:szCs w:val="24"/>
        </w:rPr>
        <w:t>textu:</w:t>
      </w:r>
      <w:r w:rsidR="0041407A" w:rsidRPr="008A7668">
        <w:rPr>
          <w:i w:val="0"/>
          <w:sz w:val="24"/>
          <w:szCs w:val="24"/>
        </w:rPr>
        <w:t xml:space="preserve"> </w:t>
      </w:r>
      <w:r w:rsidR="002315A5">
        <w:rPr>
          <w:i w:val="0"/>
          <w:sz w:val="24"/>
          <w:szCs w:val="24"/>
        </w:rPr>
        <w:t>1</w:t>
      </w:r>
    </w:p>
    <w:p w14:paraId="67592D77" w14:textId="77777777" w:rsidR="00841566" w:rsidRDefault="00841566">
      <w:pPr>
        <w:pStyle w:val="Zkladntext22"/>
        <w:jc w:val="left"/>
        <w:rPr>
          <w:i w:val="0"/>
          <w:sz w:val="24"/>
          <w:szCs w:val="24"/>
        </w:rPr>
      </w:pPr>
    </w:p>
    <w:p w14:paraId="3CD3B290" w14:textId="77777777" w:rsidR="00E032B9" w:rsidRDefault="00E032B9">
      <w:pPr>
        <w:pStyle w:val="Zkladntext22"/>
        <w:jc w:val="left"/>
        <w:rPr>
          <w:i w:val="0"/>
          <w:sz w:val="24"/>
          <w:szCs w:val="24"/>
        </w:rPr>
      </w:pPr>
    </w:p>
    <w:p w14:paraId="7228AD3F" w14:textId="77777777" w:rsidR="00F77770" w:rsidRDefault="00F77770" w:rsidP="00407D1E">
      <w:pPr>
        <w:pStyle w:val="Zkladntext22"/>
        <w:rPr>
          <w:b/>
        </w:rPr>
      </w:pPr>
    </w:p>
    <w:p w14:paraId="064EDC71" w14:textId="074C96EA" w:rsidR="00291A5F" w:rsidRPr="00291A5F" w:rsidRDefault="00291A5F" w:rsidP="00291A5F">
      <w:pPr>
        <w:pStyle w:val="Dopisnadpissdlen"/>
        <w:spacing w:before="0" w:after="0"/>
        <w:rPr>
          <w:u w:val="single"/>
        </w:rPr>
      </w:pPr>
      <w:r w:rsidRPr="00291A5F">
        <w:rPr>
          <w:kern w:val="1"/>
          <w:u w:val="single"/>
        </w:rPr>
        <w:t xml:space="preserve">Vysvětlení zadávací dokumentace č. </w:t>
      </w:r>
      <w:r w:rsidR="007611C6">
        <w:rPr>
          <w:kern w:val="1"/>
          <w:u w:val="single"/>
        </w:rPr>
        <w:t>2</w:t>
      </w:r>
    </w:p>
    <w:p w14:paraId="1A6B87DC" w14:textId="77777777" w:rsidR="00291A5F" w:rsidRPr="00F61679" w:rsidRDefault="00291A5F" w:rsidP="00291A5F">
      <w:pPr>
        <w:pStyle w:val="Zkladntext"/>
        <w:jc w:val="center"/>
      </w:pPr>
    </w:p>
    <w:p w14:paraId="2A47CE3A" w14:textId="018795D3" w:rsidR="00291A5F" w:rsidRDefault="00291A5F" w:rsidP="00291A5F">
      <w:pPr>
        <w:jc w:val="both"/>
        <w:rPr>
          <w:szCs w:val="24"/>
        </w:rPr>
      </w:pPr>
      <w:r w:rsidRPr="00E575C6">
        <w:rPr>
          <w:szCs w:val="24"/>
        </w:rPr>
        <w:tab/>
      </w:r>
      <w:r>
        <w:rPr>
          <w:bCs/>
          <w:color w:val="000000"/>
          <w:szCs w:val="24"/>
        </w:rPr>
        <w:t xml:space="preserve">Zadavatel </w:t>
      </w:r>
      <w:r w:rsidRPr="00262445">
        <w:rPr>
          <w:bCs/>
          <w:color w:val="000000"/>
          <w:szCs w:val="24"/>
        </w:rPr>
        <w:t xml:space="preserve">v souladu s čl. </w:t>
      </w:r>
      <w:r w:rsidR="006E53E7">
        <w:rPr>
          <w:bCs/>
          <w:color w:val="000000"/>
          <w:szCs w:val="24"/>
        </w:rPr>
        <w:t>11</w:t>
      </w:r>
      <w:r w:rsidRPr="00262445">
        <w:rPr>
          <w:bCs/>
          <w:color w:val="000000"/>
          <w:szCs w:val="24"/>
        </w:rPr>
        <w:t xml:space="preserve"> výzvy k podání nabídky č.j. </w:t>
      </w:r>
      <w:r w:rsidR="002315A5" w:rsidRPr="002315A5">
        <w:rPr>
          <w:bCs/>
          <w:color w:val="000000"/>
          <w:szCs w:val="24"/>
        </w:rPr>
        <w:t>R-31/02-2025</w:t>
      </w:r>
      <w:r w:rsidR="00010B7B">
        <w:rPr>
          <w:bCs/>
          <w:color w:val="000000"/>
          <w:szCs w:val="24"/>
        </w:rPr>
        <w:t xml:space="preserve"> </w:t>
      </w:r>
      <w:r w:rsidRPr="00262445">
        <w:rPr>
          <w:bCs/>
          <w:color w:val="000000"/>
          <w:szCs w:val="24"/>
        </w:rPr>
        <w:t>ze dne</w:t>
      </w:r>
      <w:r w:rsidR="0089688C">
        <w:rPr>
          <w:bCs/>
          <w:color w:val="000000"/>
          <w:szCs w:val="24"/>
        </w:rPr>
        <w:t xml:space="preserve"> </w:t>
      </w:r>
      <w:r w:rsidR="002315A5">
        <w:rPr>
          <w:bCs/>
          <w:color w:val="000000"/>
          <w:szCs w:val="24"/>
        </w:rPr>
        <w:t xml:space="preserve">              </w:t>
      </w:r>
      <w:r w:rsidR="002315A5" w:rsidRPr="002315A5">
        <w:rPr>
          <w:bCs/>
          <w:color w:val="000000"/>
          <w:szCs w:val="24"/>
        </w:rPr>
        <w:t xml:space="preserve">7. </w:t>
      </w:r>
      <w:r w:rsidR="002315A5">
        <w:rPr>
          <w:bCs/>
          <w:color w:val="000000"/>
          <w:szCs w:val="24"/>
        </w:rPr>
        <w:t>7.</w:t>
      </w:r>
      <w:r w:rsidR="002315A5" w:rsidRPr="002315A5">
        <w:rPr>
          <w:bCs/>
          <w:color w:val="000000"/>
          <w:szCs w:val="24"/>
        </w:rPr>
        <w:t xml:space="preserve"> 2025</w:t>
      </w:r>
      <w:r w:rsidRPr="00262445">
        <w:rPr>
          <w:bCs/>
          <w:color w:val="000000"/>
          <w:szCs w:val="24"/>
        </w:rPr>
        <w:t xml:space="preserve"> (dále jen „Výzva“), </w:t>
      </w:r>
      <w:r>
        <w:rPr>
          <w:szCs w:val="24"/>
        </w:rPr>
        <w:t>poskytuje vysvětlení zadávací dokumentace veřejné zakázky malého rozsahu ve smyslu § 27 zákona č. 134/2016 Sb., o zadávání veřejných zakázek, ve znění pozdějších předpisů</w:t>
      </w:r>
      <w:r>
        <w:rPr>
          <w:color w:val="000000"/>
          <w:szCs w:val="24"/>
        </w:rPr>
        <w:t>, s názvem</w:t>
      </w:r>
      <w:r w:rsidRPr="00D23324">
        <w:rPr>
          <w:szCs w:val="24"/>
        </w:rPr>
        <w:t xml:space="preserve"> </w:t>
      </w:r>
      <w:r w:rsidRPr="00C22004">
        <w:rPr>
          <w:szCs w:val="24"/>
        </w:rPr>
        <w:t>„</w:t>
      </w:r>
      <w:bookmarkStart w:id="1" w:name="_Hlk203052446"/>
      <w:r w:rsidR="002315A5" w:rsidRPr="002315A5">
        <w:rPr>
          <w:rFonts w:eastAsia="SimSun"/>
          <w:b/>
          <w:bCs/>
          <w:iCs/>
          <w:kern w:val="1"/>
          <w:szCs w:val="24"/>
          <w:lang w:eastAsia="hi-IN" w:bidi="hi-IN"/>
        </w:rPr>
        <w:t>Město Louny - Pojištění majetku, odpovědnosti za újmu a Havarijní pojištění vozidel</w:t>
      </w:r>
      <w:bookmarkEnd w:id="1"/>
      <w:r w:rsidRPr="00C22004">
        <w:rPr>
          <w:b/>
          <w:szCs w:val="24"/>
        </w:rPr>
        <w:t>“</w:t>
      </w:r>
      <w:r w:rsidRPr="00C22004">
        <w:rPr>
          <w:szCs w:val="24"/>
        </w:rPr>
        <w:t>.</w:t>
      </w:r>
    </w:p>
    <w:p w14:paraId="1FBF4F9A" w14:textId="77777777" w:rsidR="00291A5F" w:rsidRDefault="00291A5F" w:rsidP="00291A5F">
      <w:pPr>
        <w:tabs>
          <w:tab w:val="left" w:pos="4820"/>
        </w:tabs>
        <w:jc w:val="both"/>
        <w:rPr>
          <w:b/>
          <w:color w:val="000000"/>
          <w:szCs w:val="24"/>
        </w:rPr>
      </w:pPr>
    </w:p>
    <w:p w14:paraId="095D9A32" w14:textId="40213B5C" w:rsidR="00291A5F" w:rsidRPr="0007279D" w:rsidRDefault="00291A5F" w:rsidP="00291A5F">
      <w:pPr>
        <w:jc w:val="both"/>
        <w:rPr>
          <w:rFonts w:eastAsia="Lucida Sans Unicode"/>
          <w:b/>
          <w:bCs/>
          <w:kern w:val="2"/>
          <w:szCs w:val="24"/>
          <w:lang w:eastAsia="hi-IN" w:bidi="hi-IN"/>
        </w:rPr>
      </w:pPr>
      <w:r w:rsidRPr="0007279D">
        <w:rPr>
          <w:rFonts w:eastAsia="Lucida Sans Unicode"/>
          <w:b/>
          <w:bCs/>
          <w:kern w:val="2"/>
          <w:szCs w:val="24"/>
          <w:lang w:eastAsia="hi-IN" w:bidi="hi-IN"/>
        </w:rPr>
        <w:t xml:space="preserve">Dotaz č. </w:t>
      </w:r>
      <w:r w:rsidR="007611C6">
        <w:rPr>
          <w:rFonts w:eastAsia="Lucida Sans Unicode"/>
          <w:b/>
          <w:bCs/>
          <w:kern w:val="2"/>
          <w:szCs w:val="24"/>
          <w:lang w:eastAsia="hi-IN" w:bidi="hi-IN"/>
        </w:rPr>
        <w:t>2</w:t>
      </w:r>
    </w:p>
    <w:p w14:paraId="3C21ED32" w14:textId="32B15114" w:rsidR="007611C6" w:rsidRPr="007611C6" w:rsidRDefault="007611C6" w:rsidP="007611C6">
      <w:pPr>
        <w:jc w:val="both"/>
        <w:rPr>
          <w:rFonts w:eastAsia="Lucida Sans Unicode"/>
          <w:bCs/>
          <w:kern w:val="2"/>
          <w:szCs w:val="24"/>
          <w:lang w:eastAsia="hi-IN" w:bidi="hi-IN"/>
        </w:rPr>
      </w:pPr>
      <w:r w:rsidRPr="007611C6">
        <w:rPr>
          <w:rFonts w:eastAsia="Lucida Sans Unicode"/>
          <w:bCs/>
          <w:kern w:val="2"/>
          <w:szCs w:val="24"/>
          <w:lang w:eastAsia="hi-IN" w:bidi="hi-IN"/>
        </w:rPr>
        <w:t>V zadávací dokumentaci v příloze č. 2 – Pojistný program je v tabulce „6. Odpovědnost za</w:t>
      </w:r>
      <w:r w:rsidR="00E57602">
        <w:rPr>
          <w:rFonts w:eastAsia="Lucida Sans Unicode"/>
          <w:bCs/>
          <w:kern w:val="2"/>
          <w:szCs w:val="24"/>
          <w:lang w:eastAsia="hi-IN" w:bidi="hi-IN"/>
        </w:rPr>
        <w:t xml:space="preserve"> </w:t>
      </w:r>
      <w:r w:rsidRPr="007611C6">
        <w:rPr>
          <w:rFonts w:eastAsia="Lucida Sans Unicode"/>
          <w:bCs/>
          <w:kern w:val="2"/>
          <w:szCs w:val="24"/>
          <w:lang w:eastAsia="hi-IN" w:bidi="hi-IN"/>
        </w:rPr>
        <w:t>újmu“ požadováno pojištění věcí převzatých a užívaných včetně vozidel a strojů. Pojištění</w:t>
      </w:r>
      <w:r w:rsidR="00E57602">
        <w:rPr>
          <w:rFonts w:eastAsia="Lucida Sans Unicode"/>
          <w:bCs/>
          <w:kern w:val="2"/>
          <w:szCs w:val="24"/>
          <w:lang w:eastAsia="hi-IN" w:bidi="hi-IN"/>
        </w:rPr>
        <w:t xml:space="preserve"> </w:t>
      </w:r>
      <w:r w:rsidRPr="007611C6">
        <w:rPr>
          <w:rFonts w:eastAsia="Lucida Sans Unicode"/>
          <w:bCs/>
          <w:kern w:val="2"/>
          <w:szCs w:val="24"/>
          <w:lang w:eastAsia="hi-IN" w:bidi="hi-IN"/>
        </w:rPr>
        <w:t>věcí převzatých nabízíme vč. pojištění motorových vozidel. Ale dle našich pojistných</w:t>
      </w:r>
      <w:r w:rsidR="00E57602">
        <w:rPr>
          <w:rFonts w:eastAsia="Lucida Sans Unicode"/>
          <w:bCs/>
          <w:kern w:val="2"/>
          <w:szCs w:val="24"/>
          <w:lang w:eastAsia="hi-IN" w:bidi="hi-IN"/>
        </w:rPr>
        <w:t xml:space="preserve"> </w:t>
      </w:r>
      <w:r w:rsidRPr="007611C6">
        <w:rPr>
          <w:rFonts w:eastAsia="Lucida Sans Unicode"/>
          <w:bCs/>
          <w:kern w:val="2"/>
          <w:szCs w:val="24"/>
          <w:lang w:eastAsia="hi-IN" w:bidi="hi-IN"/>
        </w:rPr>
        <w:t>podmínek však v rámci pojištění věcí užívaných nepojišťujeme motorová vozidla. Prosíme</w:t>
      </w:r>
      <w:r w:rsidR="00E57602">
        <w:rPr>
          <w:rFonts w:eastAsia="Lucida Sans Unicode"/>
          <w:bCs/>
          <w:kern w:val="2"/>
          <w:szCs w:val="24"/>
          <w:lang w:eastAsia="hi-IN" w:bidi="hi-IN"/>
        </w:rPr>
        <w:t xml:space="preserve"> </w:t>
      </w:r>
      <w:r w:rsidRPr="007611C6">
        <w:rPr>
          <w:rFonts w:eastAsia="Lucida Sans Unicode"/>
          <w:bCs/>
          <w:kern w:val="2"/>
          <w:szCs w:val="24"/>
          <w:lang w:eastAsia="hi-IN" w:bidi="hi-IN"/>
        </w:rPr>
        <w:t>tedy o upřesnění:</w:t>
      </w:r>
    </w:p>
    <w:p w14:paraId="7C957D4A" w14:textId="6E8FD12B" w:rsidR="007611C6" w:rsidRPr="007611C6" w:rsidRDefault="007611C6" w:rsidP="007611C6">
      <w:pPr>
        <w:jc w:val="both"/>
        <w:rPr>
          <w:rFonts w:eastAsia="Lucida Sans Unicode"/>
          <w:bCs/>
          <w:kern w:val="2"/>
          <w:szCs w:val="24"/>
          <w:lang w:eastAsia="hi-IN" w:bidi="hi-IN"/>
        </w:rPr>
      </w:pPr>
      <w:r w:rsidRPr="007611C6">
        <w:rPr>
          <w:rFonts w:eastAsia="Lucida Sans Unicode"/>
          <w:bCs/>
          <w:kern w:val="2"/>
          <w:szCs w:val="24"/>
          <w:lang w:eastAsia="hi-IN" w:bidi="hi-IN"/>
        </w:rPr>
        <w:t>•</w:t>
      </w:r>
      <w:r w:rsidR="00E57602">
        <w:rPr>
          <w:rFonts w:eastAsia="Lucida Sans Unicode"/>
          <w:bCs/>
          <w:kern w:val="2"/>
          <w:szCs w:val="24"/>
          <w:lang w:eastAsia="hi-IN" w:bidi="hi-IN"/>
        </w:rPr>
        <w:t xml:space="preserve"> </w:t>
      </w:r>
      <w:r w:rsidRPr="007611C6">
        <w:rPr>
          <w:rFonts w:eastAsia="Lucida Sans Unicode"/>
          <w:bCs/>
          <w:kern w:val="2"/>
          <w:szCs w:val="24"/>
          <w:lang w:eastAsia="hi-IN" w:bidi="hi-IN"/>
        </w:rPr>
        <w:t>Z jakého důvodu je požadováno pojištění věcí užívaných vč. vozidel a strojů?</w:t>
      </w:r>
    </w:p>
    <w:p w14:paraId="0DF46FD4" w14:textId="77777777" w:rsidR="007611C6" w:rsidRPr="007611C6" w:rsidRDefault="007611C6" w:rsidP="007611C6">
      <w:pPr>
        <w:jc w:val="both"/>
        <w:rPr>
          <w:rFonts w:eastAsia="Lucida Sans Unicode"/>
          <w:bCs/>
          <w:kern w:val="2"/>
          <w:szCs w:val="24"/>
          <w:lang w:eastAsia="hi-IN" w:bidi="hi-IN"/>
        </w:rPr>
      </w:pPr>
      <w:r w:rsidRPr="007611C6">
        <w:rPr>
          <w:rFonts w:eastAsia="Lucida Sans Unicode"/>
          <w:bCs/>
          <w:kern w:val="2"/>
          <w:szCs w:val="24"/>
          <w:lang w:eastAsia="hi-IN" w:bidi="hi-IN"/>
        </w:rPr>
        <w:t>• O jaké stroje se jedná?</w:t>
      </w:r>
    </w:p>
    <w:p w14:paraId="7572D9E0" w14:textId="77777777" w:rsidR="007611C6" w:rsidRPr="007611C6" w:rsidRDefault="007611C6" w:rsidP="007611C6">
      <w:pPr>
        <w:jc w:val="both"/>
        <w:rPr>
          <w:rFonts w:eastAsia="Lucida Sans Unicode"/>
          <w:bCs/>
          <w:kern w:val="2"/>
          <w:szCs w:val="24"/>
          <w:lang w:eastAsia="hi-IN" w:bidi="hi-IN"/>
        </w:rPr>
      </w:pPr>
      <w:r w:rsidRPr="007611C6">
        <w:rPr>
          <w:rFonts w:eastAsia="Lucida Sans Unicode"/>
          <w:bCs/>
          <w:kern w:val="2"/>
          <w:szCs w:val="24"/>
          <w:lang w:eastAsia="hi-IN" w:bidi="hi-IN"/>
        </w:rPr>
        <w:t>• Je nepojištění motorových vozidel v rámci pojištění věcí užívaných důvodem k vyřazení</w:t>
      </w:r>
    </w:p>
    <w:p w14:paraId="49EEDCB0" w14:textId="77777777" w:rsidR="007611C6" w:rsidRDefault="007611C6" w:rsidP="007611C6">
      <w:pPr>
        <w:jc w:val="both"/>
        <w:rPr>
          <w:rFonts w:eastAsia="Lucida Sans Unicode"/>
          <w:bCs/>
          <w:kern w:val="2"/>
          <w:szCs w:val="24"/>
          <w:lang w:eastAsia="hi-IN" w:bidi="hi-IN"/>
        </w:rPr>
      </w:pPr>
      <w:r w:rsidRPr="007611C6">
        <w:rPr>
          <w:rFonts w:eastAsia="Lucida Sans Unicode"/>
          <w:bCs/>
          <w:kern w:val="2"/>
          <w:szCs w:val="24"/>
          <w:lang w:eastAsia="hi-IN" w:bidi="hi-IN"/>
        </w:rPr>
        <w:t>nabídky z výběrového řízení?</w:t>
      </w:r>
    </w:p>
    <w:p w14:paraId="4ACEC950" w14:textId="1F5639A9" w:rsidR="00291A5F" w:rsidRPr="0007279D" w:rsidRDefault="00291A5F" w:rsidP="007611C6">
      <w:pPr>
        <w:jc w:val="both"/>
        <w:rPr>
          <w:rFonts w:eastAsia="Lucida Sans Unicode"/>
          <w:b/>
          <w:bCs/>
          <w:kern w:val="2"/>
          <w:szCs w:val="24"/>
          <w:lang w:eastAsia="hi-IN" w:bidi="hi-IN"/>
        </w:rPr>
      </w:pPr>
      <w:r w:rsidRPr="0007279D">
        <w:rPr>
          <w:rFonts w:eastAsia="Lucida Sans Unicode"/>
          <w:b/>
          <w:bCs/>
          <w:kern w:val="2"/>
          <w:szCs w:val="24"/>
          <w:lang w:eastAsia="hi-IN" w:bidi="hi-IN"/>
        </w:rPr>
        <w:t>Odpověď</w:t>
      </w:r>
    </w:p>
    <w:p w14:paraId="410A1C3B" w14:textId="6F7BCC31" w:rsidR="00FF2A3D" w:rsidRPr="00E57602" w:rsidRDefault="007611C6" w:rsidP="00E57602">
      <w:pPr>
        <w:jc w:val="both"/>
        <w:rPr>
          <w:rFonts w:eastAsia="Lucida Sans Unicode"/>
          <w:bCs/>
          <w:kern w:val="2"/>
          <w:szCs w:val="24"/>
          <w:lang w:eastAsia="hi-IN" w:bidi="hi-IN"/>
        </w:rPr>
      </w:pPr>
      <w:r w:rsidRPr="00E57602">
        <w:rPr>
          <w:rFonts w:eastAsia="Lucida Sans Unicode"/>
          <w:bCs/>
          <w:kern w:val="2"/>
          <w:szCs w:val="24"/>
          <w:lang w:eastAsia="hi-IN" w:bidi="hi-IN"/>
        </w:rPr>
        <w:t xml:space="preserve">• </w:t>
      </w:r>
      <w:r w:rsidR="00E57602">
        <w:rPr>
          <w:rFonts w:eastAsia="Lucida Sans Unicode"/>
          <w:bCs/>
          <w:kern w:val="2"/>
          <w:szCs w:val="24"/>
          <w:lang w:eastAsia="hi-IN" w:bidi="hi-IN"/>
        </w:rPr>
        <w:t xml:space="preserve"> Zadavatel p</w:t>
      </w:r>
      <w:r w:rsidR="00E57602" w:rsidRPr="007611C6">
        <w:rPr>
          <w:rFonts w:eastAsia="Lucida Sans Unicode"/>
          <w:bCs/>
          <w:kern w:val="2"/>
          <w:szCs w:val="24"/>
          <w:lang w:eastAsia="hi-IN" w:bidi="hi-IN"/>
        </w:rPr>
        <w:t xml:space="preserve">ojištění věcí </w:t>
      </w:r>
      <w:r w:rsidR="00E57602">
        <w:rPr>
          <w:rFonts w:eastAsia="Lucida Sans Unicode"/>
          <w:bCs/>
          <w:kern w:val="2"/>
          <w:szCs w:val="24"/>
          <w:lang w:eastAsia="hi-IN" w:bidi="hi-IN"/>
        </w:rPr>
        <w:t>p</w:t>
      </w:r>
      <w:r w:rsidRPr="00E57602">
        <w:rPr>
          <w:rFonts w:eastAsia="Lucida Sans Unicode"/>
          <w:bCs/>
          <w:kern w:val="2"/>
          <w:szCs w:val="24"/>
          <w:lang w:eastAsia="hi-IN" w:bidi="hi-IN"/>
        </w:rPr>
        <w:t>ožad</w:t>
      </w:r>
      <w:r w:rsidR="00E57602">
        <w:rPr>
          <w:rFonts w:eastAsia="Lucida Sans Unicode"/>
          <w:bCs/>
          <w:kern w:val="2"/>
          <w:szCs w:val="24"/>
          <w:lang w:eastAsia="hi-IN" w:bidi="hi-IN"/>
        </w:rPr>
        <w:t>uje.</w:t>
      </w:r>
    </w:p>
    <w:p w14:paraId="555B06FC" w14:textId="246660CA" w:rsidR="007611C6" w:rsidRDefault="007611C6" w:rsidP="00E57602">
      <w:pPr>
        <w:pStyle w:val="Zkladntext"/>
        <w:ind w:left="284" w:hanging="284"/>
        <w:jc w:val="both"/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</w:pPr>
      <w:r w:rsidRPr="00E57602"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  <w:t xml:space="preserve">• </w:t>
      </w:r>
      <w:r w:rsidR="00E57602" w:rsidRPr="00E57602"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  <w:t>Jedná se o s</w:t>
      </w:r>
      <w:r w:rsidRPr="00E57602"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  <w:t>troje</w:t>
      </w:r>
      <w:r w:rsidR="00E57602" w:rsidRPr="00E57602"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  <w:t>,</w:t>
      </w:r>
      <w:r w:rsidRPr="00E57602"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  <w:t xml:space="preserve"> jenž pojištěný po právu užívá na základě smluvního vztahu, vyjma</w:t>
      </w:r>
      <w:r w:rsidRPr="007611C6"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  <w:t xml:space="preserve"> motorových vozidel</w:t>
      </w:r>
      <w:r w:rsidR="00E57602"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  <w:t>.</w:t>
      </w:r>
    </w:p>
    <w:p w14:paraId="320680D4" w14:textId="21980FAD" w:rsidR="007611C6" w:rsidRPr="00E57602" w:rsidRDefault="007611C6" w:rsidP="00E57602">
      <w:pPr>
        <w:pStyle w:val="Zkladntext"/>
        <w:ind w:left="284" w:hanging="284"/>
        <w:jc w:val="both"/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</w:pPr>
      <w:r w:rsidRPr="00E57602"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  <w:t xml:space="preserve">• </w:t>
      </w:r>
      <w:r w:rsidR="00E57602" w:rsidRPr="00E57602"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  <w:t>N</w:t>
      </w:r>
      <w:r w:rsidR="00E57602" w:rsidRPr="00E57602"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  <w:t xml:space="preserve">epojištění motorových vozidel v rámci pojištění věcí </w:t>
      </w:r>
      <w:r w:rsidR="00E57602" w:rsidRPr="00E57602"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  <w:t>n</w:t>
      </w:r>
      <w:r w:rsidRPr="007611C6"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  <w:t>ení důvod</w:t>
      </w:r>
      <w:r w:rsidR="00E57602"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  <w:t>em</w:t>
      </w:r>
      <w:r w:rsidRPr="007611C6"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  <w:t xml:space="preserve"> k vyřazení z </w:t>
      </w:r>
      <w:r w:rsidR="00E57602" w:rsidRPr="00E57602"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  <w:t>výběrového řízení</w:t>
      </w:r>
      <w:r w:rsidR="00E57602" w:rsidRPr="00E57602">
        <w:rPr>
          <w:rFonts w:eastAsia="Lucida Sans Unicode"/>
          <w:b w:val="0"/>
          <w:bCs w:val="0"/>
          <w:kern w:val="2"/>
          <w:szCs w:val="24"/>
          <w:u w:val="none"/>
          <w:lang w:eastAsia="hi-IN" w:bidi="hi-IN"/>
        </w:rPr>
        <w:t>.</w:t>
      </w:r>
    </w:p>
    <w:p w14:paraId="621B090E" w14:textId="77777777" w:rsidR="001F72B5" w:rsidRDefault="001F72B5" w:rsidP="00A5634A">
      <w:pPr>
        <w:pStyle w:val="Zkladntext"/>
        <w:jc w:val="both"/>
        <w:rPr>
          <w:b w:val="0"/>
          <w:bCs w:val="0"/>
          <w:szCs w:val="24"/>
          <w:u w:val="none"/>
        </w:rPr>
      </w:pPr>
    </w:p>
    <w:p w14:paraId="2BCF218D" w14:textId="77777777" w:rsidR="00A5634A" w:rsidRDefault="00A5634A" w:rsidP="00A5634A">
      <w:pPr>
        <w:pStyle w:val="Zkladntext"/>
        <w:ind w:left="4248" w:firstLine="708"/>
        <w:jc w:val="both"/>
        <w:rPr>
          <w:b w:val="0"/>
          <w:bCs w:val="0"/>
          <w:u w:val="none"/>
        </w:rPr>
      </w:pPr>
    </w:p>
    <w:p w14:paraId="19A0E626" w14:textId="10E3F2B8" w:rsidR="00A5634A" w:rsidRPr="00F00CAD" w:rsidRDefault="0056013F" w:rsidP="00A5634A">
      <w:pPr>
        <w:pStyle w:val="Zkladntext"/>
        <w:ind w:left="4248" w:firstLine="708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</w:t>
      </w:r>
      <w:r w:rsidR="00A5634A" w:rsidRPr="00F00CAD">
        <w:rPr>
          <w:b w:val="0"/>
          <w:bCs w:val="0"/>
          <w:u w:val="none"/>
        </w:rPr>
        <w:t>JUDr. Ladislav Renč</w:t>
      </w:r>
    </w:p>
    <w:p w14:paraId="56DB0F8F" w14:textId="4CA9F587" w:rsidR="00262445" w:rsidRDefault="00A5634A" w:rsidP="00A5634A">
      <w:r w:rsidRPr="00F00CAD">
        <w:tab/>
      </w:r>
      <w:r w:rsidRPr="00F00CAD">
        <w:tab/>
      </w:r>
      <w:r>
        <w:tab/>
      </w:r>
      <w:r>
        <w:tab/>
      </w:r>
      <w:r w:rsidRPr="00F00CAD">
        <w:tab/>
      </w:r>
      <w:r w:rsidRPr="00F00CAD">
        <w:tab/>
        <w:t xml:space="preserve">    zplnomocněný zástupce zadavatele</w:t>
      </w:r>
      <w:r>
        <w:tab/>
      </w:r>
    </w:p>
    <w:p w14:paraId="4B279EA4" w14:textId="14D2D9B7" w:rsidR="00DC7A30" w:rsidRDefault="007D3207" w:rsidP="00A5634A">
      <w:pPr>
        <w:ind w:left="4248"/>
        <w:rPr>
          <w:b/>
          <w:bCs/>
        </w:rPr>
      </w:pPr>
      <w:r>
        <w:t xml:space="preserve">    </w:t>
      </w:r>
      <w:r w:rsidR="00E57602">
        <w:pict w14:anchorId="521421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sady Microsoft Office..." style="width:153.6pt;height:76.8pt" o:allowoverlap="f">
            <v:imagedata r:id="rId9" o:title=""/>
            <o:lock v:ext="edit" ungrouping="t" rotation="t" cropping="t" verticies="t" grouping="t"/>
            <o:signatureline v:ext="edit" id="{A521F849-590E-4EEB-A5CE-7BEFDCEEBC98}" provid="{00000000-0000-0000-0000-000000000000}" o:suggestedsigner="JUDr. Ladislav Renč" o:suggestedsigner2="zplnomocněný zástupce zadavatele" o:suggestedsigneremail="renc-eler@seznam.cz" allowcomments="t" issignatureline="t"/>
          </v:shape>
        </w:pict>
      </w:r>
      <w:r w:rsidR="004A0C8D">
        <w:t xml:space="preserve">  </w:t>
      </w:r>
      <w:r w:rsidR="004A0C8D">
        <w:tab/>
        <w:t xml:space="preserve"> </w:t>
      </w:r>
    </w:p>
    <w:p w14:paraId="3FF2315F" w14:textId="62328DB4" w:rsidR="008E5A52" w:rsidRPr="00B14A65" w:rsidRDefault="00F00CAD" w:rsidP="00F00CAD">
      <w:pPr>
        <w:pStyle w:val="Zkladntext"/>
        <w:jc w:val="both"/>
        <w:rPr>
          <w:b w:val="0"/>
          <w:bCs w:val="0"/>
          <w:u w:val="none"/>
        </w:rPr>
      </w:pPr>
      <w:r w:rsidRPr="00F00CAD">
        <w:rPr>
          <w:b w:val="0"/>
          <w:bCs w:val="0"/>
          <w:u w:val="none"/>
        </w:rPr>
        <w:t xml:space="preserve">  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="007D3207">
        <w:rPr>
          <w:b w:val="0"/>
          <w:bCs w:val="0"/>
          <w:u w:val="none"/>
        </w:rPr>
        <w:t xml:space="preserve">   </w:t>
      </w:r>
      <w:r>
        <w:rPr>
          <w:b w:val="0"/>
          <w:bCs w:val="0"/>
          <w:u w:val="none"/>
        </w:rPr>
        <w:tab/>
        <w:t xml:space="preserve">   </w:t>
      </w:r>
      <w:r w:rsidRPr="00F00CAD">
        <w:rPr>
          <w:b w:val="0"/>
          <w:bCs w:val="0"/>
          <w:u w:val="none"/>
        </w:rPr>
        <w:t xml:space="preserve"> </w:t>
      </w:r>
      <w:r w:rsidR="008E5A52">
        <w:rPr>
          <w:b w:val="0"/>
          <w:bCs w:val="0"/>
          <w:u w:val="none"/>
        </w:rPr>
        <w:tab/>
      </w:r>
      <w:r w:rsidR="008E5A52">
        <w:rPr>
          <w:b w:val="0"/>
          <w:bCs w:val="0"/>
          <w:u w:val="none"/>
        </w:rPr>
        <w:tab/>
      </w:r>
    </w:p>
    <w:sectPr w:rsidR="008E5A52" w:rsidRPr="00B14A65" w:rsidSect="0056013F">
      <w:footerReference w:type="default" r:id="rId10"/>
      <w:pgSz w:w="11906" w:h="16838"/>
      <w:pgMar w:top="567" w:right="1417" w:bottom="567" w:left="1417" w:header="56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350E" w14:textId="77777777" w:rsidR="005C6EE8" w:rsidRDefault="005C6EE8">
      <w:r>
        <w:separator/>
      </w:r>
    </w:p>
  </w:endnote>
  <w:endnote w:type="continuationSeparator" w:id="0">
    <w:p w14:paraId="13126ACC" w14:textId="77777777" w:rsidR="005C6EE8" w:rsidRDefault="005C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CE-Roman">
    <w:altName w:val="Times New Roman"/>
    <w:charset w:val="EE"/>
    <w:family w:val="auto"/>
    <w:pitch w:val="default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FFDC" w14:textId="5EF06F04" w:rsidR="005C6EE8" w:rsidRPr="00E575C6" w:rsidRDefault="00E575C6" w:rsidP="00E575C6">
    <w:pPr>
      <w:pStyle w:val="Zpat"/>
      <w:ind w:left="720" w:right="360"/>
      <w:jc w:val="right"/>
      <w:rPr>
        <w:sz w:val="16"/>
        <w:szCs w:val="16"/>
      </w:rPr>
    </w:pPr>
    <w:r>
      <w:rPr>
        <w:sz w:val="16"/>
        <w:szCs w:val="16"/>
      </w:rPr>
      <w:t xml:space="preserve">         </w:t>
    </w:r>
    <w:r>
      <w:t xml:space="preserve"> -</w:t>
    </w:r>
    <w:r>
      <w:fldChar w:fldCharType="begin"/>
    </w:r>
    <w:r>
      <w:instrText xml:space="preserve"> PAGE   \* MERGEFORMAT </w:instrText>
    </w:r>
    <w:r>
      <w:fldChar w:fldCharType="separate"/>
    </w:r>
    <w:r w:rsidR="0089688C">
      <w:rPr>
        <w:noProof/>
      </w:rPr>
      <w:t>1</w:t>
    </w:r>
    <w:r>
      <w:rPr>
        <w:noProof/>
      </w:rP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CFBCC" w14:textId="77777777" w:rsidR="005C6EE8" w:rsidRDefault="005C6EE8">
      <w:r>
        <w:separator/>
      </w:r>
    </w:p>
  </w:footnote>
  <w:footnote w:type="continuationSeparator" w:id="0">
    <w:p w14:paraId="3CFB5B87" w14:textId="77777777" w:rsidR="005C6EE8" w:rsidRDefault="005C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CE68FF92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C6577B"/>
    <w:multiLevelType w:val="hybridMultilevel"/>
    <w:tmpl w:val="9676B1B8"/>
    <w:lvl w:ilvl="0" w:tplc="E8521240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D86772"/>
    <w:multiLevelType w:val="hybridMultilevel"/>
    <w:tmpl w:val="F2C899E4"/>
    <w:lvl w:ilvl="0" w:tplc="0000001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33556"/>
    <w:multiLevelType w:val="hybridMultilevel"/>
    <w:tmpl w:val="4F4216DE"/>
    <w:lvl w:ilvl="0" w:tplc="895891C4">
      <w:start w:val="1"/>
      <w:numFmt w:val="bullet"/>
      <w:lvlText w:val="−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1393150E"/>
    <w:multiLevelType w:val="multilevel"/>
    <w:tmpl w:val="F2846D54"/>
    <w:lvl w:ilvl="0">
      <w:start w:val="1"/>
      <w:numFmt w:val="lowerLetter"/>
      <w:lvlText w:val="%1)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3" w15:restartNumberingAfterBreak="0">
    <w:nsid w:val="13F97E6C"/>
    <w:multiLevelType w:val="multilevel"/>
    <w:tmpl w:val="8C92433A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427A69"/>
    <w:multiLevelType w:val="hybridMultilevel"/>
    <w:tmpl w:val="AB3CB496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970E35"/>
    <w:multiLevelType w:val="hybridMultilevel"/>
    <w:tmpl w:val="449C8478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A5A80"/>
    <w:multiLevelType w:val="hybridMultilevel"/>
    <w:tmpl w:val="25BC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A624B7"/>
    <w:multiLevelType w:val="multilevel"/>
    <w:tmpl w:val="8F5AD5D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2B591D78"/>
    <w:multiLevelType w:val="hybridMultilevel"/>
    <w:tmpl w:val="9ADA0A7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D3CC2"/>
    <w:multiLevelType w:val="hybridMultilevel"/>
    <w:tmpl w:val="3D5EABB0"/>
    <w:lvl w:ilvl="0" w:tplc="0000001B"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CB732B9"/>
    <w:multiLevelType w:val="hybridMultilevel"/>
    <w:tmpl w:val="B6E05B36"/>
    <w:lvl w:ilvl="0" w:tplc="04050011">
      <w:start w:val="1"/>
      <w:numFmt w:val="decimal"/>
      <w:lvlText w:val="%1)"/>
      <w:lvlJc w:val="left"/>
      <w:pPr>
        <w:ind w:left="1072" w:hanging="360"/>
      </w:p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32372204"/>
    <w:multiLevelType w:val="hybridMultilevel"/>
    <w:tmpl w:val="8144B1D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D1C46"/>
    <w:multiLevelType w:val="hybridMultilevel"/>
    <w:tmpl w:val="EFC884A4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0397B"/>
    <w:multiLevelType w:val="hybridMultilevel"/>
    <w:tmpl w:val="B5C4B0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27CA5"/>
    <w:multiLevelType w:val="hybridMultilevel"/>
    <w:tmpl w:val="4BD0F536"/>
    <w:lvl w:ilvl="0" w:tplc="AC34DF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A3112"/>
    <w:multiLevelType w:val="hybridMultilevel"/>
    <w:tmpl w:val="DCCAB6A0"/>
    <w:lvl w:ilvl="0" w:tplc="AC34DFA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A4EEB43E"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  <w:u w:val="single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424F6E"/>
    <w:multiLevelType w:val="hybridMultilevel"/>
    <w:tmpl w:val="FF40E1F8"/>
    <w:lvl w:ilvl="0" w:tplc="0000001B">
      <w:numFmt w:val="bullet"/>
      <w:lvlText w:val="-"/>
      <w:lvlJc w:val="left"/>
      <w:pPr>
        <w:ind w:left="9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2E3D50"/>
    <w:multiLevelType w:val="hybridMultilevel"/>
    <w:tmpl w:val="2E70E0A6"/>
    <w:lvl w:ilvl="0" w:tplc="167A8740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D7A15"/>
    <w:multiLevelType w:val="hybridMultilevel"/>
    <w:tmpl w:val="7938F766"/>
    <w:lvl w:ilvl="0" w:tplc="A40AB2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72E41"/>
    <w:multiLevelType w:val="hybridMultilevel"/>
    <w:tmpl w:val="0164D8EE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72AFA"/>
    <w:multiLevelType w:val="hybridMultilevel"/>
    <w:tmpl w:val="0E065902"/>
    <w:lvl w:ilvl="0" w:tplc="04050011">
      <w:start w:val="1"/>
      <w:numFmt w:val="decimal"/>
      <w:lvlText w:val="%1)"/>
      <w:lvlJc w:val="left"/>
      <w:pPr>
        <w:ind w:left="1427" w:hanging="360"/>
      </w:pPr>
    </w:lvl>
    <w:lvl w:ilvl="1" w:tplc="04050019" w:tentative="1">
      <w:start w:val="1"/>
      <w:numFmt w:val="lowerLetter"/>
      <w:lvlText w:val="%2.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1" w15:restartNumberingAfterBreak="0">
    <w:nsid w:val="5C8C3A23"/>
    <w:multiLevelType w:val="hybridMultilevel"/>
    <w:tmpl w:val="32763C4A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B04B41"/>
    <w:multiLevelType w:val="hybridMultilevel"/>
    <w:tmpl w:val="7CB8F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C0191"/>
    <w:multiLevelType w:val="hybridMultilevel"/>
    <w:tmpl w:val="0158E34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7870423"/>
    <w:multiLevelType w:val="hybridMultilevel"/>
    <w:tmpl w:val="D51297A8"/>
    <w:lvl w:ilvl="0" w:tplc="F8428D22">
      <w:numFmt w:val="bullet"/>
      <w:lvlText w:val="-"/>
      <w:lvlJc w:val="left"/>
      <w:pPr>
        <w:ind w:left="1044" w:hanging="6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B6F7F"/>
    <w:multiLevelType w:val="hybridMultilevel"/>
    <w:tmpl w:val="578E7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654AB"/>
    <w:multiLevelType w:val="hybridMultilevel"/>
    <w:tmpl w:val="FDAE95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5039AE"/>
    <w:multiLevelType w:val="hybridMultilevel"/>
    <w:tmpl w:val="32B6C6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B2D4D8F"/>
    <w:multiLevelType w:val="hybridMultilevel"/>
    <w:tmpl w:val="1C6E2A3A"/>
    <w:lvl w:ilvl="0" w:tplc="B7F4A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F7591"/>
    <w:multiLevelType w:val="hybridMultilevel"/>
    <w:tmpl w:val="2224247C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1169231">
    <w:abstractNumId w:val="0"/>
  </w:num>
  <w:num w:numId="2" w16cid:durableId="1988705532">
    <w:abstractNumId w:val="1"/>
  </w:num>
  <w:num w:numId="3" w16cid:durableId="1693144008">
    <w:abstractNumId w:val="2"/>
  </w:num>
  <w:num w:numId="4" w16cid:durableId="386613876">
    <w:abstractNumId w:val="3"/>
  </w:num>
  <w:num w:numId="5" w16cid:durableId="1981618491">
    <w:abstractNumId w:val="4"/>
  </w:num>
  <w:num w:numId="6" w16cid:durableId="2100252401">
    <w:abstractNumId w:val="5"/>
  </w:num>
  <w:num w:numId="7" w16cid:durableId="1271358243">
    <w:abstractNumId w:val="6"/>
  </w:num>
  <w:num w:numId="8" w16cid:durableId="139462013">
    <w:abstractNumId w:val="7"/>
  </w:num>
  <w:num w:numId="9" w16cid:durableId="1265187395">
    <w:abstractNumId w:val="39"/>
  </w:num>
  <w:num w:numId="10" w16cid:durableId="1157960534">
    <w:abstractNumId w:val="26"/>
  </w:num>
  <w:num w:numId="11" w16cid:durableId="1981575316">
    <w:abstractNumId w:val="9"/>
  </w:num>
  <w:num w:numId="12" w16cid:durableId="1960062691">
    <w:abstractNumId w:val="19"/>
  </w:num>
  <w:num w:numId="13" w16cid:durableId="1486897663">
    <w:abstractNumId w:val="33"/>
  </w:num>
  <w:num w:numId="14" w16cid:durableId="697968094">
    <w:abstractNumId w:val="30"/>
  </w:num>
  <w:num w:numId="15" w16cid:durableId="186258520">
    <w:abstractNumId w:val="20"/>
  </w:num>
  <w:num w:numId="16" w16cid:durableId="358119899">
    <w:abstractNumId w:val="23"/>
  </w:num>
  <w:num w:numId="17" w16cid:durableId="849830115">
    <w:abstractNumId w:val="0"/>
  </w:num>
  <w:num w:numId="18" w16cid:durableId="1741439814">
    <w:abstractNumId w:val="0"/>
  </w:num>
  <w:num w:numId="19" w16cid:durableId="1831289527">
    <w:abstractNumId w:val="17"/>
  </w:num>
  <w:num w:numId="20" w16cid:durableId="1733306525">
    <w:abstractNumId w:val="18"/>
  </w:num>
  <w:num w:numId="21" w16cid:durableId="831485984">
    <w:abstractNumId w:val="8"/>
  </w:num>
  <w:num w:numId="22" w16cid:durableId="1315451877">
    <w:abstractNumId w:val="10"/>
  </w:num>
  <w:num w:numId="23" w16cid:durableId="914046030">
    <w:abstractNumId w:val="32"/>
  </w:num>
  <w:num w:numId="24" w16cid:durableId="1067341038">
    <w:abstractNumId w:val="25"/>
  </w:num>
  <w:num w:numId="25" w16cid:durableId="381829373">
    <w:abstractNumId w:val="27"/>
  </w:num>
  <w:num w:numId="26" w16cid:durableId="1297561529">
    <w:abstractNumId w:val="37"/>
  </w:num>
  <w:num w:numId="27" w16cid:durableId="1694959375">
    <w:abstractNumId w:val="22"/>
  </w:num>
  <w:num w:numId="28" w16cid:durableId="2041516676">
    <w:abstractNumId w:val="38"/>
  </w:num>
  <w:num w:numId="29" w16cid:durableId="521211783">
    <w:abstractNumId w:val="31"/>
  </w:num>
  <w:num w:numId="30" w16cid:durableId="833690455">
    <w:abstractNumId w:val="14"/>
  </w:num>
  <w:num w:numId="31" w16cid:durableId="1098676894">
    <w:abstractNumId w:val="24"/>
  </w:num>
  <w:num w:numId="32" w16cid:durableId="1620143035">
    <w:abstractNumId w:val="36"/>
  </w:num>
  <w:num w:numId="33" w16cid:durableId="1938439101">
    <w:abstractNumId w:val="29"/>
  </w:num>
  <w:num w:numId="34" w16cid:durableId="235826878">
    <w:abstractNumId w:val="21"/>
  </w:num>
  <w:num w:numId="35" w16cid:durableId="746879592">
    <w:abstractNumId w:val="15"/>
  </w:num>
  <w:num w:numId="36" w16cid:durableId="151802701">
    <w:abstractNumId w:val="12"/>
  </w:num>
  <w:num w:numId="37" w16cid:durableId="275016806">
    <w:abstractNumId w:val="11"/>
  </w:num>
  <w:num w:numId="38" w16cid:durableId="144203716">
    <w:abstractNumId w:val="16"/>
  </w:num>
  <w:num w:numId="39" w16cid:durableId="889267065">
    <w:abstractNumId w:val="35"/>
  </w:num>
  <w:num w:numId="40" w16cid:durableId="1421215734">
    <w:abstractNumId w:val="28"/>
  </w:num>
  <w:num w:numId="41" w16cid:durableId="1866556706">
    <w:abstractNumId w:val="34"/>
  </w:num>
  <w:num w:numId="42" w16cid:durableId="742989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3F"/>
    <w:rsid w:val="00000C2E"/>
    <w:rsid w:val="000020E0"/>
    <w:rsid w:val="0000212D"/>
    <w:rsid w:val="00004353"/>
    <w:rsid w:val="00010B7B"/>
    <w:rsid w:val="00012E4F"/>
    <w:rsid w:val="00014422"/>
    <w:rsid w:val="0001508D"/>
    <w:rsid w:val="000222A0"/>
    <w:rsid w:val="00024362"/>
    <w:rsid w:val="000245AA"/>
    <w:rsid w:val="00027FF9"/>
    <w:rsid w:val="00035264"/>
    <w:rsid w:val="0003535B"/>
    <w:rsid w:val="000406F0"/>
    <w:rsid w:val="00044B43"/>
    <w:rsid w:val="00044C54"/>
    <w:rsid w:val="0004526D"/>
    <w:rsid w:val="000560EC"/>
    <w:rsid w:val="00060908"/>
    <w:rsid w:val="00061610"/>
    <w:rsid w:val="00063572"/>
    <w:rsid w:val="00064270"/>
    <w:rsid w:val="000643F9"/>
    <w:rsid w:val="00064E65"/>
    <w:rsid w:val="00065109"/>
    <w:rsid w:val="00071B5D"/>
    <w:rsid w:val="0007279D"/>
    <w:rsid w:val="00073EC4"/>
    <w:rsid w:val="000745EB"/>
    <w:rsid w:val="00075A52"/>
    <w:rsid w:val="000813BC"/>
    <w:rsid w:val="00084524"/>
    <w:rsid w:val="000952A3"/>
    <w:rsid w:val="000A002A"/>
    <w:rsid w:val="000A5883"/>
    <w:rsid w:val="000A68D6"/>
    <w:rsid w:val="000A7CD4"/>
    <w:rsid w:val="000B0220"/>
    <w:rsid w:val="000B23AC"/>
    <w:rsid w:val="000B281D"/>
    <w:rsid w:val="000B3574"/>
    <w:rsid w:val="000C0506"/>
    <w:rsid w:val="000C353A"/>
    <w:rsid w:val="000C4222"/>
    <w:rsid w:val="000C5F60"/>
    <w:rsid w:val="000D1F11"/>
    <w:rsid w:val="000D20DD"/>
    <w:rsid w:val="000D373B"/>
    <w:rsid w:val="000E0347"/>
    <w:rsid w:val="000E28CC"/>
    <w:rsid w:val="000E5000"/>
    <w:rsid w:val="000E6461"/>
    <w:rsid w:val="000E6904"/>
    <w:rsid w:val="000F3242"/>
    <w:rsid w:val="000F5ED4"/>
    <w:rsid w:val="000F63B7"/>
    <w:rsid w:val="00101774"/>
    <w:rsid w:val="00104C35"/>
    <w:rsid w:val="00104C88"/>
    <w:rsid w:val="0011387B"/>
    <w:rsid w:val="00116BA9"/>
    <w:rsid w:val="00121596"/>
    <w:rsid w:val="001217C8"/>
    <w:rsid w:val="0012247A"/>
    <w:rsid w:val="001233EA"/>
    <w:rsid w:val="001257C8"/>
    <w:rsid w:val="001266FE"/>
    <w:rsid w:val="00131278"/>
    <w:rsid w:val="001324CF"/>
    <w:rsid w:val="00132C16"/>
    <w:rsid w:val="00135EC8"/>
    <w:rsid w:val="00137A2E"/>
    <w:rsid w:val="00141AF4"/>
    <w:rsid w:val="0014431B"/>
    <w:rsid w:val="00145344"/>
    <w:rsid w:val="00146B21"/>
    <w:rsid w:val="00147AB9"/>
    <w:rsid w:val="00151004"/>
    <w:rsid w:val="00151501"/>
    <w:rsid w:val="0015188E"/>
    <w:rsid w:val="00152CA6"/>
    <w:rsid w:val="0015349C"/>
    <w:rsid w:val="001614F2"/>
    <w:rsid w:val="00164A81"/>
    <w:rsid w:val="0016624E"/>
    <w:rsid w:val="00171D3E"/>
    <w:rsid w:val="0017493D"/>
    <w:rsid w:val="00174D91"/>
    <w:rsid w:val="001833F0"/>
    <w:rsid w:val="00185278"/>
    <w:rsid w:val="00185B07"/>
    <w:rsid w:val="00187A04"/>
    <w:rsid w:val="00187CC0"/>
    <w:rsid w:val="00190DAB"/>
    <w:rsid w:val="001914B9"/>
    <w:rsid w:val="00191A96"/>
    <w:rsid w:val="0019224E"/>
    <w:rsid w:val="00192847"/>
    <w:rsid w:val="0019336A"/>
    <w:rsid w:val="00196623"/>
    <w:rsid w:val="001A1040"/>
    <w:rsid w:val="001A32DE"/>
    <w:rsid w:val="001A4090"/>
    <w:rsid w:val="001A455E"/>
    <w:rsid w:val="001A7E50"/>
    <w:rsid w:val="001B1FC8"/>
    <w:rsid w:val="001B4023"/>
    <w:rsid w:val="001B5927"/>
    <w:rsid w:val="001C2F57"/>
    <w:rsid w:val="001D1122"/>
    <w:rsid w:val="001D1FA0"/>
    <w:rsid w:val="001D2906"/>
    <w:rsid w:val="001D6F67"/>
    <w:rsid w:val="001E385F"/>
    <w:rsid w:val="001E696A"/>
    <w:rsid w:val="001E6E5A"/>
    <w:rsid w:val="001E72A2"/>
    <w:rsid w:val="001F72B5"/>
    <w:rsid w:val="00201E46"/>
    <w:rsid w:val="002042B1"/>
    <w:rsid w:val="0020488C"/>
    <w:rsid w:val="00204B2C"/>
    <w:rsid w:val="0020642D"/>
    <w:rsid w:val="00210B3B"/>
    <w:rsid w:val="00211660"/>
    <w:rsid w:val="00211B23"/>
    <w:rsid w:val="00213CC1"/>
    <w:rsid w:val="002157CB"/>
    <w:rsid w:val="002159D0"/>
    <w:rsid w:val="00217275"/>
    <w:rsid w:val="00217B05"/>
    <w:rsid w:val="002251F7"/>
    <w:rsid w:val="00230899"/>
    <w:rsid w:val="00230FE7"/>
    <w:rsid w:val="002315A5"/>
    <w:rsid w:val="00244103"/>
    <w:rsid w:val="002519D6"/>
    <w:rsid w:val="002534D6"/>
    <w:rsid w:val="002541F7"/>
    <w:rsid w:val="00254859"/>
    <w:rsid w:val="002575DB"/>
    <w:rsid w:val="00260868"/>
    <w:rsid w:val="00262445"/>
    <w:rsid w:val="00262C6A"/>
    <w:rsid w:val="002722A0"/>
    <w:rsid w:val="002726A8"/>
    <w:rsid w:val="00272DAE"/>
    <w:rsid w:val="00273A66"/>
    <w:rsid w:val="00273F03"/>
    <w:rsid w:val="00277943"/>
    <w:rsid w:val="00282D72"/>
    <w:rsid w:val="0029041C"/>
    <w:rsid w:val="00291A5F"/>
    <w:rsid w:val="00293D84"/>
    <w:rsid w:val="002945CC"/>
    <w:rsid w:val="002954C5"/>
    <w:rsid w:val="0029715A"/>
    <w:rsid w:val="002A109E"/>
    <w:rsid w:val="002A2208"/>
    <w:rsid w:val="002A4CEB"/>
    <w:rsid w:val="002A5983"/>
    <w:rsid w:val="002A75BD"/>
    <w:rsid w:val="002B00FF"/>
    <w:rsid w:val="002B1569"/>
    <w:rsid w:val="002B2C89"/>
    <w:rsid w:val="002B45E4"/>
    <w:rsid w:val="002B7974"/>
    <w:rsid w:val="002B7EC4"/>
    <w:rsid w:val="002C3722"/>
    <w:rsid w:val="002D0256"/>
    <w:rsid w:val="002D05D3"/>
    <w:rsid w:val="002D1D09"/>
    <w:rsid w:val="002E1F8F"/>
    <w:rsid w:val="002E2135"/>
    <w:rsid w:val="002E22FC"/>
    <w:rsid w:val="002E35E1"/>
    <w:rsid w:val="002E3945"/>
    <w:rsid w:val="002E6606"/>
    <w:rsid w:val="002E6BC6"/>
    <w:rsid w:val="002E79F1"/>
    <w:rsid w:val="002E7B5A"/>
    <w:rsid w:val="002F08EF"/>
    <w:rsid w:val="002F1E71"/>
    <w:rsid w:val="002F4FFF"/>
    <w:rsid w:val="003011D7"/>
    <w:rsid w:val="00301A39"/>
    <w:rsid w:val="00302F8A"/>
    <w:rsid w:val="00303F1D"/>
    <w:rsid w:val="00304973"/>
    <w:rsid w:val="003055C6"/>
    <w:rsid w:val="00305710"/>
    <w:rsid w:val="003078D1"/>
    <w:rsid w:val="00310A01"/>
    <w:rsid w:val="0031165C"/>
    <w:rsid w:val="00312AEB"/>
    <w:rsid w:val="0031319F"/>
    <w:rsid w:val="00322B60"/>
    <w:rsid w:val="003358FA"/>
    <w:rsid w:val="00337D4A"/>
    <w:rsid w:val="00340AAD"/>
    <w:rsid w:val="00341F7F"/>
    <w:rsid w:val="00342265"/>
    <w:rsid w:val="00347484"/>
    <w:rsid w:val="00352EB5"/>
    <w:rsid w:val="00355029"/>
    <w:rsid w:val="00356DAF"/>
    <w:rsid w:val="003577EC"/>
    <w:rsid w:val="0035790D"/>
    <w:rsid w:val="003714C9"/>
    <w:rsid w:val="00373B06"/>
    <w:rsid w:val="00377736"/>
    <w:rsid w:val="00383806"/>
    <w:rsid w:val="00384A9F"/>
    <w:rsid w:val="00384B0A"/>
    <w:rsid w:val="003858DE"/>
    <w:rsid w:val="00385CF0"/>
    <w:rsid w:val="0038764E"/>
    <w:rsid w:val="0039353C"/>
    <w:rsid w:val="003943F4"/>
    <w:rsid w:val="0039519F"/>
    <w:rsid w:val="003952BC"/>
    <w:rsid w:val="003A207C"/>
    <w:rsid w:val="003A4E76"/>
    <w:rsid w:val="003B12E4"/>
    <w:rsid w:val="003B52EB"/>
    <w:rsid w:val="003B64CB"/>
    <w:rsid w:val="003C26DE"/>
    <w:rsid w:val="003C29F2"/>
    <w:rsid w:val="003C3B44"/>
    <w:rsid w:val="003C4543"/>
    <w:rsid w:val="003D4799"/>
    <w:rsid w:val="003D544B"/>
    <w:rsid w:val="003D578E"/>
    <w:rsid w:val="003D6E6B"/>
    <w:rsid w:val="003E0AA1"/>
    <w:rsid w:val="003E4673"/>
    <w:rsid w:val="003E4DD5"/>
    <w:rsid w:val="003E71A6"/>
    <w:rsid w:val="003F0516"/>
    <w:rsid w:val="003F1A67"/>
    <w:rsid w:val="003F1FB0"/>
    <w:rsid w:val="003F26B6"/>
    <w:rsid w:val="00401276"/>
    <w:rsid w:val="004020BA"/>
    <w:rsid w:val="00404114"/>
    <w:rsid w:val="00404DE8"/>
    <w:rsid w:val="00407D1E"/>
    <w:rsid w:val="00407E15"/>
    <w:rsid w:val="00412DEF"/>
    <w:rsid w:val="004139D8"/>
    <w:rsid w:val="00413C66"/>
    <w:rsid w:val="0041407A"/>
    <w:rsid w:val="00427201"/>
    <w:rsid w:val="004317DB"/>
    <w:rsid w:val="004324A0"/>
    <w:rsid w:val="004370EF"/>
    <w:rsid w:val="0043788C"/>
    <w:rsid w:val="0044055E"/>
    <w:rsid w:val="00440BD4"/>
    <w:rsid w:val="00441AAD"/>
    <w:rsid w:val="0044443A"/>
    <w:rsid w:val="00446FE5"/>
    <w:rsid w:val="00450A2D"/>
    <w:rsid w:val="004529EC"/>
    <w:rsid w:val="00452E35"/>
    <w:rsid w:val="00454E31"/>
    <w:rsid w:val="00454FB7"/>
    <w:rsid w:val="00456DF7"/>
    <w:rsid w:val="00457D83"/>
    <w:rsid w:val="00467FA1"/>
    <w:rsid w:val="00481E90"/>
    <w:rsid w:val="00485625"/>
    <w:rsid w:val="00485B46"/>
    <w:rsid w:val="0049410F"/>
    <w:rsid w:val="00496D5A"/>
    <w:rsid w:val="004979F7"/>
    <w:rsid w:val="004A0C8D"/>
    <w:rsid w:val="004A3C8D"/>
    <w:rsid w:val="004A5015"/>
    <w:rsid w:val="004A6049"/>
    <w:rsid w:val="004A7D6D"/>
    <w:rsid w:val="004B02F6"/>
    <w:rsid w:val="004B0CD0"/>
    <w:rsid w:val="004B7DD6"/>
    <w:rsid w:val="004C18F4"/>
    <w:rsid w:val="004C20F3"/>
    <w:rsid w:val="004C36DB"/>
    <w:rsid w:val="004C7053"/>
    <w:rsid w:val="004D125A"/>
    <w:rsid w:val="004D18C8"/>
    <w:rsid w:val="004D1D30"/>
    <w:rsid w:val="004D51EE"/>
    <w:rsid w:val="004E2DF7"/>
    <w:rsid w:val="004E5F93"/>
    <w:rsid w:val="004F24A0"/>
    <w:rsid w:val="00501B4F"/>
    <w:rsid w:val="005034F7"/>
    <w:rsid w:val="00504235"/>
    <w:rsid w:val="00504E9B"/>
    <w:rsid w:val="00506FE2"/>
    <w:rsid w:val="005152D1"/>
    <w:rsid w:val="005168E0"/>
    <w:rsid w:val="00522A47"/>
    <w:rsid w:val="00531E16"/>
    <w:rsid w:val="00532C5B"/>
    <w:rsid w:val="005426FB"/>
    <w:rsid w:val="00542804"/>
    <w:rsid w:val="00542DE9"/>
    <w:rsid w:val="005462FE"/>
    <w:rsid w:val="00546CCE"/>
    <w:rsid w:val="005513C9"/>
    <w:rsid w:val="00556921"/>
    <w:rsid w:val="0056013F"/>
    <w:rsid w:val="0056122A"/>
    <w:rsid w:val="00561E6A"/>
    <w:rsid w:val="00562218"/>
    <w:rsid w:val="0056331C"/>
    <w:rsid w:val="00565675"/>
    <w:rsid w:val="00567698"/>
    <w:rsid w:val="00573AE9"/>
    <w:rsid w:val="00573F84"/>
    <w:rsid w:val="00574A8F"/>
    <w:rsid w:val="00577003"/>
    <w:rsid w:val="00580675"/>
    <w:rsid w:val="005823A2"/>
    <w:rsid w:val="00584354"/>
    <w:rsid w:val="005878A9"/>
    <w:rsid w:val="00587C30"/>
    <w:rsid w:val="005912EE"/>
    <w:rsid w:val="00593990"/>
    <w:rsid w:val="00593EFA"/>
    <w:rsid w:val="0059712C"/>
    <w:rsid w:val="005A0608"/>
    <w:rsid w:val="005A1B03"/>
    <w:rsid w:val="005A1FF3"/>
    <w:rsid w:val="005A6787"/>
    <w:rsid w:val="005A6EA7"/>
    <w:rsid w:val="005B1A97"/>
    <w:rsid w:val="005B1BE6"/>
    <w:rsid w:val="005B33F4"/>
    <w:rsid w:val="005C1EB0"/>
    <w:rsid w:val="005C2475"/>
    <w:rsid w:val="005C6EE8"/>
    <w:rsid w:val="005D0EF6"/>
    <w:rsid w:val="005D168E"/>
    <w:rsid w:val="005D4ACD"/>
    <w:rsid w:val="005D4F99"/>
    <w:rsid w:val="005D62D8"/>
    <w:rsid w:val="005E147D"/>
    <w:rsid w:val="005E4D0E"/>
    <w:rsid w:val="005E4FCE"/>
    <w:rsid w:val="005F1968"/>
    <w:rsid w:val="005F2E55"/>
    <w:rsid w:val="005F69C8"/>
    <w:rsid w:val="0061143B"/>
    <w:rsid w:val="006117A9"/>
    <w:rsid w:val="00611B5B"/>
    <w:rsid w:val="00614B1B"/>
    <w:rsid w:val="00615686"/>
    <w:rsid w:val="00616B5A"/>
    <w:rsid w:val="00617082"/>
    <w:rsid w:val="00630417"/>
    <w:rsid w:val="0063311F"/>
    <w:rsid w:val="006371D6"/>
    <w:rsid w:val="00644AEB"/>
    <w:rsid w:val="006515AA"/>
    <w:rsid w:val="00652D57"/>
    <w:rsid w:val="00657733"/>
    <w:rsid w:val="00660AC3"/>
    <w:rsid w:val="00662876"/>
    <w:rsid w:val="006648BD"/>
    <w:rsid w:val="00666A06"/>
    <w:rsid w:val="00667B9E"/>
    <w:rsid w:val="006709C9"/>
    <w:rsid w:val="006728E6"/>
    <w:rsid w:val="00675698"/>
    <w:rsid w:val="006805FC"/>
    <w:rsid w:val="006830F2"/>
    <w:rsid w:val="00684584"/>
    <w:rsid w:val="00686F0B"/>
    <w:rsid w:val="00691DA6"/>
    <w:rsid w:val="006931B3"/>
    <w:rsid w:val="00696298"/>
    <w:rsid w:val="006A078C"/>
    <w:rsid w:val="006A15C6"/>
    <w:rsid w:val="006A1CFE"/>
    <w:rsid w:val="006A2EAB"/>
    <w:rsid w:val="006A3C46"/>
    <w:rsid w:val="006A5D1C"/>
    <w:rsid w:val="006A6BC3"/>
    <w:rsid w:val="006A7D59"/>
    <w:rsid w:val="006A7E44"/>
    <w:rsid w:val="006B551A"/>
    <w:rsid w:val="006B7AF0"/>
    <w:rsid w:val="006C0A79"/>
    <w:rsid w:val="006C1664"/>
    <w:rsid w:val="006C4BC9"/>
    <w:rsid w:val="006C55EF"/>
    <w:rsid w:val="006C65BA"/>
    <w:rsid w:val="006D4846"/>
    <w:rsid w:val="006D6F2C"/>
    <w:rsid w:val="006E2910"/>
    <w:rsid w:val="006E3509"/>
    <w:rsid w:val="006E3798"/>
    <w:rsid w:val="006E4F44"/>
    <w:rsid w:val="006E53E7"/>
    <w:rsid w:val="006E67F9"/>
    <w:rsid w:val="006F1C87"/>
    <w:rsid w:val="006F6117"/>
    <w:rsid w:val="006F7BCF"/>
    <w:rsid w:val="006F7E3D"/>
    <w:rsid w:val="00700CD7"/>
    <w:rsid w:val="00703231"/>
    <w:rsid w:val="007039A2"/>
    <w:rsid w:val="00703D5E"/>
    <w:rsid w:val="007043D1"/>
    <w:rsid w:val="00705115"/>
    <w:rsid w:val="00711189"/>
    <w:rsid w:val="007140C2"/>
    <w:rsid w:val="0071580C"/>
    <w:rsid w:val="00716527"/>
    <w:rsid w:val="00717E79"/>
    <w:rsid w:val="00721769"/>
    <w:rsid w:val="00727FFD"/>
    <w:rsid w:val="0073533F"/>
    <w:rsid w:val="00737656"/>
    <w:rsid w:val="007376F7"/>
    <w:rsid w:val="0074154C"/>
    <w:rsid w:val="007436FB"/>
    <w:rsid w:val="00744A20"/>
    <w:rsid w:val="0074518A"/>
    <w:rsid w:val="00755FDA"/>
    <w:rsid w:val="007605BF"/>
    <w:rsid w:val="007611C6"/>
    <w:rsid w:val="00762AA8"/>
    <w:rsid w:val="0076512E"/>
    <w:rsid w:val="00765697"/>
    <w:rsid w:val="00766F0A"/>
    <w:rsid w:val="00773D6F"/>
    <w:rsid w:val="00776E22"/>
    <w:rsid w:val="0078109F"/>
    <w:rsid w:val="00787432"/>
    <w:rsid w:val="00787D66"/>
    <w:rsid w:val="00791817"/>
    <w:rsid w:val="00793566"/>
    <w:rsid w:val="007944B0"/>
    <w:rsid w:val="007A04BA"/>
    <w:rsid w:val="007A1073"/>
    <w:rsid w:val="007A36BE"/>
    <w:rsid w:val="007A44C0"/>
    <w:rsid w:val="007A567E"/>
    <w:rsid w:val="007B0D24"/>
    <w:rsid w:val="007C2BD5"/>
    <w:rsid w:val="007C7F64"/>
    <w:rsid w:val="007D08BE"/>
    <w:rsid w:val="007D3207"/>
    <w:rsid w:val="007D5689"/>
    <w:rsid w:val="007D691A"/>
    <w:rsid w:val="007D752D"/>
    <w:rsid w:val="007F5FD1"/>
    <w:rsid w:val="0080094D"/>
    <w:rsid w:val="00802FA9"/>
    <w:rsid w:val="00810FC1"/>
    <w:rsid w:val="008125FE"/>
    <w:rsid w:val="0081310E"/>
    <w:rsid w:val="008138ED"/>
    <w:rsid w:val="008158E1"/>
    <w:rsid w:val="0081651F"/>
    <w:rsid w:val="008166E5"/>
    <w:rsid w:val="00830BDA"/>
    <w:rsid w:val="00832F96"/>
    <w:rsid w:val="008343D8"/>
    <w:rsid w:val="00834BD1"/>
    <w:rsid w:val="00837386"/>
    <w:rsid w:val="0083741B"/>
    <w:rsid w:val="00840241"/>
    <w:rsid w:val="00841566"/>
    <w:rsid w:val="00841C7B"/>
    <w:rsid w:val="0084329A"/>
    <w:rsid w:val="00844BC4"/>
    <w:rsid w:val="00844E7C"/>
    <w:rsid w:val="00844FFC"/>
    <w:rsid w:val="00845641"/>
    <w:rsid w:val="008478A9"/>
    <w:rsid w:val="008502A4"/>
    <w:rsid w:val="00851590"/>
    <w:rsid w:val="008540B4"/>
    <w:rsid w:val="008555F5"/>
    <w:rsid w:val="00856374"/>
    <w:rsid w:val="00861B1C"/>
    <w:rsid w:val="00862DD5"/>
    <w:rsid w:val="00864637"/>
    <w:rsid w:val="00865307"/>
    <w:rsid w:val="008657D4"/>
    <w:rsid w:val="00870B65"/>
    <w:rsid w:val="008725CC"/>
    <w:rsid w:val="008730FB"/>
    <w:rsid w:val="00873E35"/>
    <w:rsid w:val="00880F15"/>
    <w:rsid w:val="0088178C"/>
    <w:rsid w:val="00881C5E"/>
    <w:rsid w:val="00882B8D"/>
    <w:rsid w:val="00884714"/>
    <w:rsid w:val="00885EA3"/>
    <w:rsid w:val="00890B7C"/>
    <w:rsid w:val="00894F5C"/>
    <w:rsid w:val="0089688C"/>
    <w:rsid w:val="008A651A"/>
    <w:rsid w:val="008A6F7C"/>
    <w:rsid w:val="008A7668"/>
    <w:rsid w:val="008B1E27"/>
    <w:rsid w:val="008B63A1"/>
    <w:rsid w:val="008C0B93"/>
    <w:rsid w:val="008C6A9C"/>
    <w:rsid w:val="008D2A9F"/>
    <w:rsid w:val="008D30D8"/>
    <w:rsid w:val="008D36A8"/>
    <w:rsid w:val="008D6817"/>
    <w:rsid w:val="008D7862"/>
    <w:rsid w:val="008E037B"/>
    <w:rsid w:val="008E3C16"/>
    <w:rsid w:val="008E3E69"/>
    <w:rsid w:val="008E4CD7"/>
    <w:rsid w:val="008E534D"/>
    <w:rsid w:val="008E5A52"/>
    <w:rsid w:val="008E5FDF"/>
    <w:rsid w:val="008E722A"/>
    <w:rsid w:val="008F1B13"/>
    <w:rsid w:val="008F346B"/>
    <w:rsid w:val="008F3AB4"/>
    <w:rsid w:val="008F4E68"/>
    <w:rsid w:val="008F6AC7"/>
    <w:rsid w:val="009027F3"/>
    <w:rsid w:val="00903AA3"/>
    <w:rsid w:val="0090432C"/>
    <w:rsid w:val="00912E8F"/>
    <w:rsid w:val="00913980"/>
    <w:rsid w:val="00916D3A"/>
    <w:rsid w:val="00921C1A"/>
    <w:rsid w:val="009268B5"/>
    <w:rsid w:val="00926ECC"/>
    <w:rsid w:val="00927E4A"/>
    <w:rsid w:val="00930ACF"/>
    <w:rsid w:val="009326F9"/>
    <w:rsid w:val="009333EF"/>
    <w:rsid w:val="00935557"/>
    <w:rsid w:val="00940C0B"/>
    <w:rsid w:val="00942D98"/>
    <w:rsid w:val="009462BB"/>
    <w:rsid w:val="0095485D"/>
    <w:rsid w:val="00955B06"/>
    <w:rsid w:val="009579B0"/>
    <w:rsid w:val="009604E1"/>
    <w:rsid w:val="00962CD2"/>
    <w:rsid w:val="00963707"/>
    <w:rsid w:val="00964498"/>
    <w:rsid w:val="0096747C"/>
    <w:rsid w:val="00967590"/>
    <w:rsid w:val="00971103"/>
    <w:rsid w:val="009739C2"/>
    <w:rsid w:val="0097438B"/>
    <w:rsid w:val="00980938"/>
    <w:rsid w:val="00981BFC"/>
    <w:rsid w:val="00986909"/>
    <w:rsid w:val="00992CFF"/>
    <w:rsid w:val="00994263"/>
    <w:rsid w:val="009A093A"/>
    <w:rsid w:val="009A1286"/>
    <w:rsid w:val="009A1E78"/>
    <w:rsid w:val="009A59BC"/>
    <w:rsid w:val="009A7844"/>
    <w:rsid w:val="009B0101"/>
    <w:rsid w:val="009B0F05"/>
    <w:rsid w:val="009B212A"/>
    <w:rsid w:val="009B739F"/>
    <w:rsid w:val="009C0BC0"/>
    <w:rsid w:val="009C3F99"/>
    <w:rsid w:val="009C799C"/>
    <w:rsid w:val="009C7A73"/>
    <w:rsid w:val="009D075E"/>
    <w:rsid w:val="009D0C42"/>
    <w:rsid w:val="009D0D94"/>
    <w:rsid w:val="009D2ECE"/>
    <w:rsid w:val="009D3C6D"/>
    <w:rsid w:val="009D3E0A"/>
    <w:rsid w:val="009D6F08"/>
    <w:rsid w:val="009E4A57"/>
    <w:rsid w:val="009F4FCF"/>
    <w:rsid w:val="009F7C90"/>
    <w:rsid w:val="00A02227"/>
    <w:rsid w:val="00A041E2"/>
    <w:rsid w:val="00A07ACE"/>
    <w:rsid w:val="00A11B63"/>
    <w:rsid w:val="00A13176"/>
    <w:rsid w:val="00A1443F"/>
    <w:rsid w:val="00A201C6"/>
    <w:rsid w:val="00A206DD"/>
    <w:rsid w:val="00A26DF6"/>
    <w:rsid w:val="00A3003D"/>
    <w:rsid w:val="00A3013D"/>
    <w:rsid w:val="00A417F6"/>
    <w:rsid w:val="00A46188"/>
    <w:rsid w:val="00A47F12"/>
    <w:rsid w:val="00A54CFD"/>
    <w:rsid w:val="00A5634A"/>
    <w:rsid w:val="00A56992"/>
    <w:rsid w:val="00A603D1"/>
    <w:rsid w:val="00A62BC5"/>
    <w:rsid w:val="00A720C7"/>
    <w:rsid w:val="00A742AF"/>
    <w:rsid w:val="00A7537B"/>
    <w:rsid w:val="00A755F6"/>
    <w:rsid w:val="00A759D3"/>
    <w:rsid w:val="00A75B80"/>
    <w:rsid w:val="00A76C89"/>
    <w:rsid w:val="00A83042"/>
    <w:rsid w:val="00A83120"/>
    <w:rsid w:val="00A8456B"/>
    <w:rsid w:val="00A92202"/>
    <w:rsid w:val="00A95A2B"/>
    <w:rsid w:val="00A97DF7"/>
    <w:rsid w:val="00AA4BF0"/>
    <w:rsid w:val="00AA59F1"/>
    <w:rsid w:val="00AA5A29"/>
    <w:rsid w:val="00AB13D4"/>
    <w:rsid w:val="00AB3D35"/>
    <w:rsid w:val="00AB41BE"/>
    <w:rsid w:val="00AB5F17"/>
    <w:rsid w:val="00AB6671"/>
    <w:rsid w:val="00AB79D2"/>
    <w:rsid w:val="00AC569C"/>
    <w:rsid w:val="00AC570B"/>
    <w:rsid w:val="00AC66D7"/>
    <w:rsid w:val="00AC6E89"/>
    <w:rsid w:val="00AC7C58"/>
    <w:rsid w:val="00AC7F63"/>
    <w:rsid w:val="00AD037A"/>
    <w:rsid w:val="00AD0D42"/>
    <w:rsid w:val="00AD5EA9"/>
    <w:rsid w:val="00AD6294"/>
    <w:rsid w:val="00AD78A0"/>
    <w:rsid w:val="00AE242E"/>
    <w:rsid w:val="00AF242A"/>
    <w:rsid w:val="00AF36D2"/>
    <w:rsid w:val="00AF3BE8"/>
    <w:rsid w:val="00AF484F"/>
    <w:rsid w:val="00AF511A"/>
    <w:rsid w:val="00AF5652"/>
    <w:rsid w:val="00AF5751"/>
    <w:rsid w:val="00AF7213"/>
    <w:rsid w:val="00B020CA"/>
    <w:rsid w:val="00B02822"/>
    <w:rsid w:val="00B04C2A"/>
    <w:rsid w:val="00B13EA9"/>
    <w:rsid w:val="00B14A65"/>
    <w:rsid w:val="00B224D7"/>
    <w:rsid w:val="00B24E14"/>
    <w:rsid w:val="00B24F62"/>
    <w:rsid w:val="00B30066"/>
    <w:rsid w:val="00B37C27"/>
    <w:rsid w:val="00B4020D"/>
    <w:rsid w:val="00B41306"/>
    <w:rsid w:val="00B419ED"/>
    <w:rsid w:val="00B41FD3"/>
    <w:rsid w:val="00B441C8"/>
    <w:rsid w:val="00B45A6A"/>
    <w:rsid w:val="00B50250"/>
    <w:rsid w:val="00B50972"/>
    <w:rsid w:val="00B5122A"/>
    <w:rsid w:val="00B566F6"/>
    <w:rsid w:val="00B662F1"/>
    <w:rsid w:val="00B702EB"/>
    <w:rsid w:val="00B70AAF"/>
    <w:rsid w:val="00B71428"/>
    <w:rsid w:val="00B71D9B"/>
    <w:rsid w:val="00B73575"/>
    <w:rsid w:val="00B739B2"/>
    <w:rsid w:val="00B7621E"/>
    <w:rsid w:val="00B81D62"/>
    <w:rsid w:val="00B93033"/>
    <w:rsid w:val="00BA049A"/>
    <w:rsid w:val="00BA249C"/>
    <w:rsid w:val="00BA3DDA"/>
    <w:rsid w:val="00BA3F3B"/>
    <w:rsid w:val="00BD3F15"/>
    <w:rsid w:val="00BD43EC"/>
    <w:rsid w:val="00BD483C"/>
    <w:rsid w:val="00BE06DF"/>
    <w:rsid w:val="00BE5C4D"/>
    <w:rsid w:val="00BE651E"/>
    <w:rsid w:val="00BF579A"/>
    <w:rsid w:val="00BF5996"/>
    <w:rsid w:val="00BF5FE2"/>
    <w:rsid w:val="00C01070"/>
    <w:rsid w:val="00C050D7"/>
    <w:rsid w:val="00C06274"/>
    <w:rsid w:val="00C10636"/>
    <w:rsid w:val="00C117A0"/>
    <w:rsid w:val="00C12989"/>
    <w:rsid w:val="00C140FF"/>
    <w:rsid w:val="00C156C7"/>
    <w:rsid w:val="00C17941"/>
    <w:rsid w:val="00C1797F"/>
    <w:rsid w:val="00C22004"/>
    <w:rsid w:val="00C24398"/>
    <w:rsid w:val="00C2481E"/>
    <w:rsid w:val="00C25E57"/>
    <w:rsid w:val="00C26D39"/>
    <w:rsid w:val="00C27BB0"/>
    <w:rsid w:val="00C32987"/>
    <w:rsid w:val="00C35FC3"/>
    <w:rsid w:val="00C36F97"/>
    <w:rsid w:val="00C40C9B"/>
    <w:rsid w:val="00C45943"/>
    <w:rsid w:val="00C47B9B"/>
    <w:rsid w:val="00C50652"/>
    <w:rsid w:val="00C539A7"/>
    <w:rsid w:val="00C5488F"/>
    <w:rsid w:val="00C563F3"/>
    <w:rsid w:val="00C56BB3"/>
    <w:rsid w:val="00C61257"/>
    <w:rsid w:val="00C620CC"/>
    <w:rsid w:val="00C64173"/>
    <w:rsid w:val="00C667A0"/>
    <w:rsid w:val="00C66D25"/>
    <w:rsid w:val="00C7093B"/>
    <w:rsid w:val="00C70BA7"/>
    <w:rsid w:val="00C711D1"/>
    <w:rsid w:val="00C71F19"/>
    <w:rsid w:val="00C72328"/>
    <w:rsid w:val="00C739BD"/>
    <w:rsid w:val="00C74D83"/>
    <w:rsid w:val="00C7741B"/>
    <w:rsid w:val="00C7746A"/>
    <w:rsid w:val="00C82198"/>
    <w:rsid w:val="00C84D07"/>
    <w:rsid w:val="00C85C36"/>
    <w:rsid w:val="00C9261A"/>
    <w:rsid w:val="00C93985"/>
    <w:rsid w:val="00C96DB3"/>
    <w:rsid w:val="00C97F1B"/>
    <w:rsid w:val="00CA017E"/>
    <w:rsid w:val="00CA32EB"/>
    <w:rsid w:val="00CA53EE"/>
    <w:rsid w:val="00CB13B7"/>
    <w:rsid w:val="00CB528E"/>
    <w:rsid w:val="00CB539D"/>
    <w:rsid w:val="00CB595B"/>
    <w:rsid w:val="00CC28A7"/>
    <w:rsid w:val="00CC622F"/>
    <w:rsid w:val="00CC7C64"/>
    <w:rsid w:val="00CD15D6"/>
    <w:rsid w:val="00CD44F6"/>
    <w:rsid w:val="00CE0DBB"/>
    <w:rsid w:val="00CE2070"/>
    <w:rsid w:val="00CE2663"/>
    <w:rsid w:val="00CE4B46"/>
    <w:rsid w:val="00CF0E39"/>
    <w:rsid w:val="00CF3659"/>
    <w:rsid w:val="00D05ED1"/>
    <w:rsid w:val="00D11239"/>
    <w:rsid w:val="00D132DB"/>
    <w:rsid w:val="00D16DA1"/>
    <w:rsid w:val="00D1793D"/>
    <w:rsid w:val="00D20815"/>
    <w:rsid w:val="00D22B04"/>
    <w:rsid w:val="00D22EA3"/>
    <w:rsid w:val="00D23324"/>
    <w:rsid w:val="00D262D1"/>
    <w:rsid w:val="00D26B5B"/>
    <w:rsid w:val="00D358EA"/>
    <w:rsid w:val="00D372A4"/>
    <w:rsid w:val="00D42977"/>
    <w:rsid w:val="00D42DFE"/>
    <w:rsid w:val="00D44792"/>
    <w:rsid w:val="00D472CC"/>
    <w:rsid w:val="00D50196"/>
    <w:rsid w:val="00D55B40"/>
    <w:rsid w:val="00D57D1D"/>
    <w:rsid w:val="00D620BA"/>
    <w:rsid w:val="00D640D9"/>
    <w:rsid w:val="00D701DA"/>
    <w:rsid w:val="00D800BA"/>
    <w:rsid w:val="00D821D8"/>
    <w:rsid w:val="00D83F16"/>
    <w:rsid w:val="00D84429"/>
    <w:rsid w:val="00D868CE"/>
    <w:rsid w:val="00D91303"/>
    <w:rsid w:val="00D91721"/>
    <w:rsid w:val="00D9191C"/>
    <w:rsid w:val="00DA0375"/>
    <w:rsid w:val="00DA044E"/>
    <w:rsid w:val="00DA0D4B"/>
    <w:rsid w:val="00DA2024"/>
    <w:rsid w:val="00DB01CB"/>
    <w:rsid w:val="00DC0B1C"/>
    <w:rsid w:val="00DC0B44"/>
    <w:rsid w:val="00DC0B9E"/>
    <w:rsid w:val="00DC2AAD"/>
    <w:rsid w:val="00DC4E10"/>
    <w:rsid w:val="00DC5F6D"/>
    <w:rsid w:val="00DC6D87"/>
    <w:rsid w:val="00DC7A30"/>
    <w:rsid w:val="00DD5A05"/>
    <w:rsid w:val="00DE02A8"/>
    <w:rsid w:val="00DF03A7"/>
    <w:rsid w:val="00DF4188"/>
    <w:rsid w:val="00DF4280"/>
    <w:rsid w:val="00DF59FA"/>
    <w:rsid w:val="00DF6BC4"/>
    <w:rsid w:val="00E00C6D"/>
    <w:rsid w:val="00E032B9"/>
    <w:rsid w:val="00E0560E"/>
    <w:rsid w:val="00E1532D"/>
    <w:rsid w:val="00E26E99"/>
    <w:rsid w:val="00E27F27"/>
    <w:rsid w:val="00E30799"/>
    <w:rsid w:val="00E31D1B"/>
    <w:rsid w:val="00E3426A"/>
    <w:rsid w:val="00E44306"/>
    <w:rsid w:val="00E447EF"/>
    <w:rsid w:val="00E509F0"/>
    <w:rsid w:val="00E519A3"/>
    <w:rsid w:val="00E51A20"/>
    <w:rsid w:val="00E53719"/>
    <w:rsid w:val="00E55B96"/>
    <w:rsid w:val="00E575C6"/>
    <w:rsid w:val="00E57602"/>
    <w:rsid w:val="00E60338"/>
    <w:rsid w:val="00E63310"/>
    <w:rsid w:val="00E63BD5"/>
    <w:rsid w:val="00E66F2D"/>
    <w:rsid w:val="00E706C7"/>
    <w:rsid w:val="00E73536"/>
    <w:rsid w:val="00E73F75"/>
    <w:rsid w:val="00E755BE"/>
    <w:rsid w:val="00E76621"/>
    <w:rsid w:val="00E76AD6"/>
    <w:rsid w:val="00E76B07"/>
    <w:rsid w:val="00E83B0B"/>
    <w:rsid w:val="00E8464B"/>
    <w:rsid w:val="00E8767A"/>
    <w:rsid w:val="00E8782D"/>
    <w:rsid w:val="00E9219C"/>
    <w:rsid w:val="00E922E0"/>
    <w:rsid w:val="00EA0477"/>
    <w:rsid w:val="00EA1F79"/>
    <w:rsid w:val="00EA2E9D"/>
    <w:rsid w:val="00EA6C48"/>
    <w:rsid w:val="00EB2F4E"/>
    <w:rsid w:val="00EB2FCA"/>
    <w:rsid w:val="00EC2F60"/>
    <w:rsid w:val="00EC38E0"/>
    <w:rsid w:val="00EC52B2"/>
    <w:rsid w:val="00EC59AF"/>
    <w:rsid w:val="00EC6E28"/>
    <w:rsid w:val="00EC750A"/>
    <w:rsid w:val="00ED0FBA"/>
    <w:rsid w:val="00ED1433"/>
    <w:rsid w:val="00EE15B8"/>
    <w:rsid w:val="00EE366F"/>
    <w:rsid w:val="00EE49F8"/>
    <w:rsid w:val="00EF1581"/>
    <w:rsid w:val="00EF1FB8"/>
    <w:rsid w:val="00EF711E"/>
    <w:rsid w:val="00F00CAD"/>
    <w:rsid w:val="00F045B7"/>
    <w:rsid w:val="00F06A5C"/>
    <w:rsid w:val="00F12A9E"/>
    <w:rsid w:val="00F15031"/>
    <w:rsid w:val="00F16729"/>
    <w:rsid w:val="00F17FBB"/>
    <w:rsid w:val="00F25746"/>
    <w:rsid w:val="00F30590"/>
    <w:rsid w:val="00F3656B"/>
    <w:rsid w:val="00F44391"/>
    <w:rsid w:val="00F45B59"/>
    <w:rsid w:val="00F462D1"/>
    <w:rsid w:val="00F4660E"/>
    <w:rsid w:val="00F53A77"/>
    <w:rsid w:val="00F60280"/>
    <w:rsid w:val="00F61679"/>
    <w:rsid w:val="00F62678"/>
    <w:rsid w:val="00F66766"/>
    <w:rsid w:val="00F67ACC"/>
    <w:rsid w:val="00F72EB2"/>
    <w:rsid w:val="00F73B7C"/>
    <w:rsid w:val="00F765D4"/>
    <w:rsid w:val="00F77361"/>
    <w:rsid w:val="00F77770"/>
    <w:rsid w:val="00F8262D"/>
    <w:rsid w:val="00F83A74"/>
    <w:rsid w:val="00F83B66"/>
    <w:rsid w:val="00F8734F"/>
    <w:rsid w:val="00F878B2"/>
    <w:rsid w:val="00F91C81"/>
    <w:rsid w:val="00F9363D"/>
    <w:rsid w:val="00F94973"/>
    <w:rsid w:val="00FA7398"/>
    <w:rsid w:val="00FB03CC"/>
    <w:rsid w:val="00FB2671"/>
    <w:rsid w:val="00FB2F04"/>
    <w:rsid w:val="00FB3C57"/>
    <w:rsid w:val="00FB545F"/>
    <w:rsid w:val="00FC0DB0"/>
    <w:rsid w:val="00FC276F"/>
    <w:rsid w:val="00FC4F5B"/>
    <w:rsid w:val="00FC5A1F"/>
    <w:rsid w:val="00FD1948"/>
    <w:rsid w:val="00FD3E2C"/>
    <w:rsid w:val="00FD48BA"/>
    <w:rsid w:val="00FE0141"/>
    <w:rsid w:val="00FE0875"/>
    <w:rsid w:val="00FE21AA"/>
    <w:rsid w:val="00FE517A"/>
    <w:rsid w:val="00FF0A4D"/>
    <w:rsid w:val="00FF0C32"/>
    <w:rsid w:val="00FF149F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oNotEmbedSmartTags/>
  <w:decimalSymbol w:val=","/>
  <w:listSeparator w:val=";"/>
  <w14:docId w14:val="3D389E9D"/>
  <w15:docId w15:val="{6ECC8494-0A11-4A9F-9EF3-CE998B6D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75C6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0C0506"/>
    <w:pPr>
      <w:keepNext/>
      <w:autoSpaceDE w:val="0"/>
      <w:outlineLvl w:val="0"/>
    </w:pPr>
    <w:rPr>
      <w:rFonts w:ascii="FrutigerCE-Roman" w:hAnsi="FrutigerCE-Roman"/>
      <w:color w:val="1F145D"/>
      <w:sz w:val="28"/>
      <w:szCs w:val="28"/>
    </w:rPr>
  </w:style>
  <w:style w:type="paragraph" w:styleId="Nadpis2">
    <w:name w:val="heading 2"/>
    <w:basedOn w:val="Normln"/>
    <w:next w:val="Normln"/>
    <w:qFormat/>
    <w:rsid w:val="000C0506"/>
    <w:pPr>
      <w:keepNext/>
      <w:overflowPunct w:val="0"/>
      <w:autoSpaceDE w:val="0"/>
      <w:textAlignment w:val="baseline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C050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5">
    <w:name w:val="heading 5"/>
    <w:basedOn w:val="Normln"/>
    <w:next w:val="Normln"/>
    <w:qFormat/>
    <w:rsid w:val="000C0506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0C0506"/>
    <w:pPr>
      <w:keepNext/>
      <w:overflowPunct w:val="0"/>
      <w:autoSpaceDE w:val="0"/>
      <w:jc w:val="both"/>
      <w:textAlignment w:val="baseline"/>
      <w:outlineLvl w:val="5"/>
    </w:pPr>
    <w:rPr>
      <w:rFonts w:ascii="CopprplGoth Bd AT" w:hAnsi="CopprplGoth Bd AT"/>
      <w:i/>
      <w:iCs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0C0506"/>
    <w:rPr>
      <w:rFonts w:cs="Times New Roman"/>
    </w:rPr>
  </w:style>
  <w:style w:type="character" w:customStyle="1" w:styleId="WW8Num1z1">
    <w:name w:val="WW8Num1z1"/>
    <w:rsid w:val="000C0506"/>
    <w:rPr>
      <w:rFonts w:ascii="Wingdings" w:hAnsi="Wingdings"/>
    </w:rPr>
  </w:style>
  <w:style w:type="character" w:customStyle="1" w:styleId="WW8Num2z0">
    <w:name w:val="WW8Num2z0"/>
    <w:rsid w:val="000C0506"/>
    <w:rPr>
      <w:rFonts w:ascii="Wingdings" w:hAnsi="Wingdings" w:cs="Times New Roman"/>
      <w:i w:val="0"/>
    </w:rPr>
  </w:style>
  <w:style w:type="character" w:customStyle="1" w:styleId="WW8Num3z0">
    <w:name w:val="WW8Num3z0"/>
    <w:rsid w:val="000C0506"/>
    <w:rPr>
      <w:rFonts w:ascii="Symbol" w:hAnsi="Symbol"/>
    </w:rPr>
  </w:style>
  <w:style w:type="character" w:customStyle="1" w:styleId="WW8Num3z1">
    <w:name w:val="WW8Num3z1"/>
    <w:rsid w:val="000C0506"/>
    <w:rPr>
      <w:rFonts w:ascii="Wingdings" w:hAnsi="Wingdings"/>
    </w:rPr>
  </w:style>
  <w:style w:type="character" w:customStyle="1" w:styleId="WW8Num3z2">
    <w:name w:val="WW8Num3z2"/>
    <w:rsid w:val="000C0506"/>
    <w:rPr>
      <w:rFonts w:cs="Times New Roman"/>
    </w:rPr>
  </w:style>
  <w:style w:type="character" w:customStyle="1" w:styleId="WW8Num4z0">
    <w:name w:val="WW8Num4z0"/>
    <w:rsid w:val="000C050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C0506"/>
    <w:rPr>
      <w:rFonts w:ascii="Wingdings" w:hAnsi="Wingdings"/>
    </w:rPr>
  </w:style>
  <w:style w:type="character" w:customStyle="1" w:styleId="WW8Num4z2">
    <w:name w:val="WW8Num4z2"/>
    <w:rsid w:val="000C0506"/>
    <w:rPr>
      <w:rFonts w:cs="Times New Roman"/>
    </w:rPr>
  </w:style>
  <w:style w:type="character" w:customStyle="1" w:styleId="WW8Num6z0">
    <w:name w:val="WW8Num6z0"/>
    <w:rsid w:val="000C0506"/>
    <w:rPr>
      <w:rFonts w:cs="Times New Roman"/>
    </w:rPr>
  </w:style>
  <w:style w:type="character" w:customStyle="1" w:styleId="WW8Num6z1">
    <w:name w:val="WW8Num6z1"/>
    <w:rsid w:val="000C0506"/>
    <w:rPr>
      <w:rFonts w:ascii="Wingdings" w:hAnsi="Wingdings"/>
    </w:rPr>
  </w:style>
  <w:style w:type="character" w:customStyle="1" w:styleId="WW8Num7z0">
    <w:name w:val="WW8Num7z0"/>
    <w:rsid w:val="000C0506"/>
    <w:rPr>
      <w:rFonts w:ascii="Symbol" w:hAnsi="Symbol"/>
    </w:rPr>
  </w:style>
  <w:style w:type="character" w:customStyle="1" w:styleId="WW8Num7z1">
    <w:name w:val="WW8Num7z1"/>
    <w:rsid w:val="000C0506"/>
    <w:rPr>
      <w:rFonts w:ascii="Courier New" w:hAnsi="Courier New" w:cs="Courier New"/>
    </w:rPr>
  </w:style>
  <w:style w:type="character" w:customStyle="1" w:styleId="WW8Num7z2">
    <w:name w:val="WW8Num7z2"/>
    <w:rsid w:val="000C0506"/>
    <w:rPr>
      <w:rFonts w:ascii="Wingdings" w:hAnsi="Wingdings"/>
    </w:rPr>
  </w:style>
  <w:style w:type="character" w:customStyle="1" w:styleId="WW8Num8z0">
    <w:name w:val="WW8Num8z0"/>
    <w:rsid w:val="000C050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0C0506"/>
    <w:rPr>
      <w:rFonts w:ascii="Wingdings" w:hAnsi="Wingdings"/>
    </w:rPr>
  </w:style>
  <w:style w:type="character" w:customStyle="1" w:styleId="WW8Num8z2">
    <w:name w:val="WW8Num8z2"/>
    <w:rsid w:val="000C0506"/>
    <w:rPr>
      <w:rFonts w:cs="Times New Roman"/>
    </w:rPr>
  </w:style>
  <w:style w:type="character" w:customStyle="1" w:styleId="WW8Num9z0">
    <w:name w:val="WW8Num9z0"/>
    <w:rsid w:val="000C050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0C0506"/>
    <w:rPr>
      <w:rFonts w:ascii="Courier New" w:hAnsi="Courier New" w:cs="Courier New"/>
    </w:rPr>
  </w:style>
  <w:style w:type="character" w:customStyle="1" w:styleId="WW8Num9z2">
    <w:name w:val="WW8Num9z2"/>
    <w:rsid w:val="000C0506"/>
    <w:rPr>
      <w:rFonts w:ascii="Wingdings" w:hAnsi="Wingdings"/>
    </w:rPr>
  </w:style>
  <w:style w:type="character" w:customStyle="1" w:styleId="WW8Num9z3">
    <w:name w:val="WW8Num9z3"/>
    <w:rsid w:val="000C0506"/>
    <w:rPr>
      <w:rFonts w:ascii="Symbol" w:hAnsi="Symbol"/>
    </w:rPr>
  </w:style>
  <w:style w:type="character" w:customStyle="1" w:styleId="WW8Num10z0">
    <w:name w:val="WW8Num10z0"/>
    <w:rsid w:val="000C050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C0506"/>
    <w:rPr>
      <w:rFonts w:ascii="Symbol" w:hAnsi="Symbol"/>
    </w:rPr>
  </w:style>
  <w:style w:type="character" w:customStyle="1" w:styleId="WW8Num10z2">
    <w:name w:val="WW8Num10z2"/>
    <w:rsid w:val="000C0506"/>
    <w:rPr>
      <w:rFonts w:ascii="Wingdings" w:hAnsi="Wingdings"/>
    </w:rPr>
  </w:style>
  <w:style w:type="character" w:customStyle="1" w:styleId="WW8Num10z4">
    <w:name w:val="WW8Num10z4"/>
    <w:rsid w:val="000C0506"/>
    <w:rPr>
      <w:rFonts w:ascii="Courier New" w:hAnsi="Courier New" w:cs="Courier New"/>
    </w:rPr>
  </w:style>
  <w:style w:type="character" w:customStyle="1" w:styleId="WW8Num11z0">
    <w:name w:val="WW8Num11z0"/>
    <w:rsid w:val="000C0506"/>
    <w:rPr>
      <w:rFonts w:cs="Times New Roman"/>
    </w:rPr>
  </w:style>
  <w:style w:type="character" w:customStyle="1" w:styleId="WW8Num11z1">
    <w:name w:val="WW8Num11z1"/>
    <w:rsid w:val="000C0506"/>
    <w:rPr>
      <w:rFonts w:ascii="Wingdings" w:hAnsi="Wingdings"/>
    </w:rPr>
  </w:style>
  <w:style w:type="character" w:customStyle="1" w:styleId="WW8Num12z0">
    <w:name w:val="WW8Num12z0"/>
    <w:rsid w:val="000C0506"/>
    <w:rPr>
      <w:rFonts w:ascii="Arial" w:eastAsia="Times New Roman" w:hAnsi="Arial" w:cs="Arial"/>
    </w:rPr>
  </w:style>
  <w:style w:type="character" w:customStyle="1" w:styleId="WW8Num12z1">
    <w:name w:val="WW8Num12z1"/>
    <w:rsid w:val="000C0506"/>
    <w:rPr>
      <w:rFonts w:ascii="Courier New" w:hAnsi="Courier New" w:cs="Courier New"/>
    </w:rPr>
  </w:style>
  <w:style w:type="character" w:customStyle="1" w:styleId="WW8Num12z2">
    <w:name w:val="WW8Num12z2"/>
    <w:rsid w:val="000C0506"/>
    <w:rPr>
      <w:rFonts w:ascii="Wingdings" w:hAnsi="Wingdings"/>
    </w:rPr>
  </w:style>
  <w:style w:type="character" w:customStyle="1" w:styleId="WW8Num12z3">
    <w:name w:val="WW8Num12z3"/>
    <w:rsid w:val="000C0506"/>
    <w:rPr>
      <w:rFonts w:ascii="Symbol" w:hAnsi="Symbol"/>
    </w:rPr>
  </w:style>
  <w:style w:type="character" w:customStyle="1" w:styleId="WW8Num13z0">
    <w:name w:val="WW8Num13z0"/>
    <w:rsid w:val="000C0506"/>
    <w:rPr>
      <w:rFonts w:ascii="Symbol" w:hAnsi="Symbol"/>
    </w:rPr>
  </w:style>
  <w:style w:type="character" w:customStyle="1" w:styleId="WW8Num13z1">
    <w:name w:val="WW8Num13z1"/>
    <w:rsid w:val="000C0506"/>
    <w:rPr>
      <w:rFonts w:ascii="Courier New" w:hAnsi="Courier New" w:cs="Courier New"/>
    </w:rPr>
  </w:style>
  <w:style w:type="character" w:customStyle="1" w:styleId="WW8Num13z2">
    <w:name w:val="WW8Num13z2"/>
    <w:rsid w:val="000C0506"/>
    <w:rPr>
      <w:rFonts w:ascii="Wingdings" w:hAnsi="Wingdings"/>
    </w:rPr>
  </w:style>
  <w:style w:type="character" w:customStyle="1" w:styleId="Standardnpsmoodstavce1">
    <w:name w:val="Standardní písmo odstavce1"/>
    <w:rsid w:val="000C0506"/>
  </w:style>
  <w:style w:type="character" w:styleId="slostrnky">
    <w:name w:val="page number"/>
    <w:basedOn w:val="Standardnpsmoodstavce1"/>
    <w:rsid w:val="000C0506"/>
  </w:style>
  <w:style w:type="character" w:styleId="Hypertextovodkaz">
    <w:name w:val="Hyperlink"/>
    <w:rsid w:val="000C0506"/>
    <w:rPr>
      <w:color w:val="0000FF"/>
      <w:u w:val="single"/>
    </w:rPr>
  </w:style>
  <w:style w:type="character" w:styleId="Sledovanodkaz">
    <w:name w:val="FollowedHyperlink"/>
    <w:rsid w:val="000C0506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0C05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0C0506"/>
    <w:rPr>
      <w:b/>
      <w:bCs/>
      <w:u w:val="single"/>
    </w:rPr>
  </w:style>
  <w:style w:type="paragraph" w:styleId="Seznam">
    <w:name w:val="List"/>
    <w:basedOn w:val="Zkladntext"/>
    <w:rsid w:val="000C0506"/>
    <w:rPr>
      <w:rFonts w:cs="Mangal"/>
    </w:rPr>
  </w:style>
  <w:style w:type="paragraph" w:customStyle="1" w:styleId="Popisek">
    <w:name w:val="Popisek"/>
    <w:basedOn w:val="Normln"/>
    <w:rsid w:val="000C050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0C0506"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0C0506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0C0506"/>
    <w:pPr>
      <w:spacing w:after="120" w:line="480" w:lineRule="auto"/>
    </w:pPr>
  </w:style>
  <w:style w:type="paragraph" w:styleId="Zpat">
    <w:name w:val="footer"/>
    <w:basedOn w:val="Normln"/>
    <w:link w:val="ZpatChar"/>
    <w:uiPriority w:val="99"/>
    <w:rsid w:val="000C0506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0C0506"/>
    <w:pPr>
      <w:overflowPunct w:val="0"/>
      <w:autoSpaceDE w:val="0"/>
      <w:textAlignment w:val="baseline"/>
    </w:pPr>
    <w:rPr>
      <w:b/>
      <w:bCs/>
    </w:rPr>
  </w:style>
  <w:style w:type="paragraph" w:customStyle="1" w:styleId="Zkladntext22">
    <w:name w:val="Základní text 22"/>
    <w:basedOn w:val="Normln"/>
    <w:rsid w:val="000C0506"/>
    <w:pPr>
      <w:overflowPunct w:val="0"/>
      <w:autoSpaceDE w:val="0"/>
      <w:jc w:val="both"/>
      <w:textAlignment w:val="baseline"/>
    </w:pPr>
    <w:rPr>
      <w:i/>
      <w:kern w:val="1"/>
      <w:sz w:val="20"/>
    </w:rPr>
  </w:style>
  <w:style w:type="paragraph" w:customStyle="1" w:styleId="Dopisnadpissdlen">
    <w:name w:val="Dopis nadpis sdělení"/>
    <w:basedOn w:val="Normln"/>
    <w:rsid w:val="000C0506"/>
    <w:pPr>
      <w:widowControl w:val="0"/>
      <w:spacing w:before="360" w:after="240"/>
      <w:jc w:val="both"/>
    </w:pPr>
    <w:rPr>
      <w:b/>
      <w:szCs w:val="24"/>
    </w:rPr>
  </w:style>
  <w:style w:type="paragraph" w:styleId="Nzev">
    <w:name w:val="Title"/>
    <w:basedOn w:val="Normln"/>
    <w:next w:val="Podnadpis"/>
    <w:qFormat/>
    <w:rsid w:val="000C0506"/>
    <w:pPr>
      <w:jc w:val="center"/>
    </w:pPr>
    <w:rPr>
      <w:b/>
      <w:sz w:val="32"/>
      <w:szCs w:val="32"/>
    </w:rPr>
  </w:style>
  <w:style w:type="paragraph" w:styleId="Podnadpis">
    <w:name w:val="Subtitle"/>
    <w:basedOn w:val="Nadpis"/>
    <w:next w:val="Zkladntext"/>
    <w:qFormat/>
    <w:rsid w:val="000C0506"/>
    <w:pPr>
      <w:jc w:val="center"/>
    </w:pPr>
    <w:rPr>
      <w:i/>
      <w:iCs/>
    </w:rPr>
  </w:style>
  <w:style w:type="paragraph" w:customStyle="1" w:styleId="BodyText21">
    <w:name w:val="Body Text 21"/>
    <w:basedOn w:val="Normln"/>
    <w:rsid w:val="000C0506"/>
    <w:pPr>
      <w:jc w:val="both"/>
    </w:pPr>
  </w:style>
  <w:style w:type="paragraph" w:styleId="Textbubliny">
    <w:name w:val="Balloon Text"/>
    <w:basedOn w:val="Normln"/>
    <w:rsid w:val="000C0506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0C0506"/>
  </w:style>
  <w:style w:type="paragraph" w:styleId="Odstavecseseznamem">
    <w:name w:val="List Paragraph"/>
    <w:basedOn w:val="Normln"/>
    <w:uiPriority w:val="34"/>
    <w:qFormat/>
    <w:rsid w:val="009D07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BD43EC"/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74A8F"/>
    <w:pPr>
      <w:ind w:left="426"/>
      <w:jc w:val="both"/>
    </w:pPr>
  </w:style>
  <w:style w:type="character" w:customStyle="1" w:styleId="ZkladntextodsazenChar">
    <w:name w:val="Základní text odsazený Char"/>
    <w:link w:val="Zkladntextodsazen"/>
    <w:rsid w:val="00574A8F"/>
    <w:rPr>
      <w:sz w:val="24"/>
      <w:lang w:eastAsia="ar-SA"/>
    </w:rPr>
  </w:style>
  <w:style w:type="character" w:customStyle="1" w:styleId="ZkladntextChar">
    <w:name w:val="Základní text Char"/>
    <w:link w:val="Zkladntext"/>
    <w:rsid w:val="00A13176"/>
    <w:rPr>
      <w:b/>
      <w:bCs/>
      <w:sz w:val="24"/>
      <w:u w:val="single"/>
      <w:lang w:eastAsia="ar-SA"/>
    </w:rPr>
  </w:style>
  <w:style w:type="character" w:customStyle="1" w:styleId="WW8Num22z0">
    <w:name w:val="WW8Num22z0"/>
    <w:rsid w:val="00AF5751"/>
    <w:rPr>
      <w:rFonts w:ascii="Times New Roman" w:eastAsia="Times New Roman" w:hAnsi="Times New Roman" w:cs="Times New Roman"/>
    </w:rPr>
  </w:style>
  <w:style w:type="paragraph" w:customStyle="1" w:styleId="Odstavecseseznamem1">
    <w:name w:val="Odstavec se seznamem1"/>
    <w:basedOn w:val="Normln"/>
    <w:rsid w:val="00F61679"/>
    <w:pPr>
      <w:tabs>
        <w:tab w:val="left" w:pos="3969"/>
      </w:tabs>
      <w:suppressAutoHyphens w:val="0"/>
      <w:spacing w:line="360" w:lineRule="auto"/>
      <w:ind w:left="720"/>
      <w:contextualSpacing/>
      <w:jc w:val="both"/>
    </w:pPr>
    <w:rPr>
      <w:rFonts w:ascii="Verdana" w:eastAsia="Calibri" w:hAnsi="Verdana"/>
      <w:sz w:val="20"/>
      <w:szCs w:val="24"/>
      <w:lang w:eastAsia="cs-CZ"/>
    </w:rPr>
  </w:style>
  <w:style w:type="paragraph" w:customStyle="1" w:styleId="Default">
    <w:name w:val="Default"/>
    <w:rsid w:val="006371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E575C6"/>
    <w:rPr>
      <w:sz w:val="24"/>
      <w:lang w:eastAsia="ar-SA"/>
    </w:rPr>
  </w:style>
  <w:style w:type="character" w:customStyle="1" w:styleId="Nadpis20">
    <w:name w:val="Nadpis #2_"/>
    <w:basedOn w:val="Standardnpsmoodstavce"/>
    <w:link w:val="Nadpis21"/>
    <w:rsid w:val="00856374"/>
    <w:rPr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6374"/>
    <w:rPr>
      <w:shd w:val="clear" w:color="auto" w:fill="FFFFFF"/>
    </w:rPr>
  </w:style>
  <w:style w:type="character" w:customStyle="1" w:styleId="Zkladntext7">
    <w:name w:val="Základní text (7)_"/>
    <w:basedOn w:val="Standardnpsmoodstavce"/>
    <w:rsid w:val="00856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70">
    <w:name w:val="Základní text (7)"/>
    <w:basedOn w:val="Zkladntext7"/>
    <w:rsid w:val="00856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sid w:val="00856374"/>
    <w:rPr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paragraph" w:customStyle="1" w:styleId="Nadpis21">
    <w:name w:val="Nadpis #2"/>
    <w:basedOn w:val="Normln"/>
    <w:link w:val="Nadpis20"/>
    <w:rsid w:val="00856374"/>
    <w:pPr>
      <w:widowControl w:val="0"/>
      <w:shd w:val="clear" w:color="auto" w:fill="FFFFFF"/>
      <w:suppressAutoHyphens w:val="0"/>
      <w:spacing w:after="280" w:line="266" w:lineRule="exact"/>
      <w:jc w:val="both"/>
      <w:outlineLvl w:val="1"/>
    </w:pPr>
    <w:rPr>
      <w:b/>
      <w:bCs/>
      <w:sz w:val="20"/>
      <w:lang w:eastAsia="cs-CZ"/>
    </w:rPr>
  </w:style>
  <w:style w:type="paragraph" w:customStyle="1" w:styleId="Zkladntext20">
    <w:name w:val="Základní text (2)"/>
    <w:basedOn w:val="Normln"/>
    <w:link w:val="Zkladntext2"/>
    <w:rsid w:val="00856374"/>
    <w:pPr>
      <w:widowControl w:val="0"/>
      <w:shd w:val="clear" w:color="auto" w:fill="FFFFFF"/>
      <w:suppressAutoHyphens w:val="0"/>
      <w:spacing w:before="280" w:after="280" w:line="276" w:lineRule="exact"/>
      <w:ind w:hanging="500"/>
    </w:pPr>
    <w:rPr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3hea8HozyLuAtP+EyxARP7CZzeAU7nxUrk0d5ceaZac=</DigestValue>
    </Reference>
    <Reference Type="http://www.w3.org/2000/09/xmldsig#Object" URI="#idOfficeObject">
      <DigestMethod Algorithm="http://www.w3.org/2001/04/xmlenc#sha256"/>
      <DigestValue>8UXYtTLnEaebrHZgiM3Y2SshnvS7PVRxSvD19YF09GE=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NWlob3npsSCqEMcxgGtwQAoKtAZXtJzTezmxinyvFrs=</DigestValue>
    </Reference>
    <Reference Type="http://www.w3.org/2000/09/xmldsig#Object" URI="#idValidSigLnImg">
      <DigestMethod Algorithm="http://www.w3.org/2001/04/xmlenc#sha256"/>
      <DigestValue>HErL1SXsVcvqaVwUQefeOFYdg4L/8Em/Z3l+thPWPIU=</DigestValue>
    </Reference>
    <Reference Type="http://www.w3.org/2000/09/xmldsig#Object" URI="#idInvalidSigLnImg">
      <DigestMethod Algorithm="http://www.w3.org/2001/04/xmlenc#sha256"/>
      <DigestValue>Ktd5b+xf/eSIFzsm1aDdnXSpLiokT61Qr07+d00nOEY=</DigestValue>
    </Reference>
  </SignedInfo>
  <SignatureValue>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</SignatureValue>
  <KeyInfo>
    <X509Data>
      <X509Certificate>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0s0TCdeDgXCQHNcpNDVTIuSyKpfmhbQuWAKYnjbSoJo=</DigestValue>
      </Reference>
      <Reference URI="/word/document.xml?ContentType=application/vnd.openxmlformats-officedocument.wordprocessingml.document.main+xml">
        <DigestMethod Algorithm="http://www.w3.org/2001/04/xmlenc#sha256"/>
        <DigestValue>2YJSLskKX/COi1PJi56dxlZiSlUaEgoaraKP+iPFEYc=</DigestValue>
      </Reference>
      <Reference URI="/word/endnotes.xml?ContentType=application/vnd.openxmlformats-officedocument.wordprocessingml.endnotes+xml">
        <DigestMethod Algorithm="http://www.w3.org/2001/04/xmlenc#sha256"/>
        <DigestValue>RQLFpd4o7lZbhhMcxSAA6MyK73vx8YvrkLqMbcH2fKo=</DigestValue>
      </Reference>
      <Reference URI="/word/fontTable.xml?ContentType=application/vnd.openxmlformats-officedocument.wordprocessingml.fontTable+xml">
        <DigestMethod Algorithm="http://www.w3.org/2001/04/xmlenc#sha256"/>
        <DigestValue>9DyFXUL3NH27z/xmCvz9mRo+2SawFezDgckc8ep6Tzo=</DigestValue>
      </Reference>
      <Reference URI="/word/footer1.xml?ContentType=application/vnd.openxmlformats-officedocument.wordprocessingml.footer+xml">
        <DigestMethod Algorithm="http://www.w3.org/2001/04/xmlenc#sha256"/>
        <DigestValue>LB1MgeL1LcV7a99uCmM3af2pYBd3/0WBrcx+8AzDOdo=</DigestValue>
      </Reference>
      <Reference URI="/word/footnotes.xml?ContentType=application/vnd.openxmlformats-officedocument.wordprocessingml.footnotes+xml">
        <DigestMethod Algorithm="http://www.w3.org/2001/04/xmlenc#sha256"/>
        <DigestValue>tOkycM8B6ds1x7ruhgYhV9sTFzE6Y5jOGsgG89H4iaM=</DigestValue>
      </Reference>
      <Reference URI="/word/media/image1.emf?ContentType=image/x-emf">
        <DigestMethod Algorithm="http://www.w3.org/2001/04/xmlenc#sha256"/>
        <DigestValue>PYAtW1q1Xd3+M9cw+zUHufe24++Qo0b5bXH797WVGt4=</DigestValue>
      </Reference>
      <Reference URI="/word/media/image2.emf?ContentType=image/x-emf">
        <DigestMethod Algorithm="http://www.w3.org/2001/04/xmlenc#sha256"/>
        <DigestValue>1OSgP9E/usWW7INDNNbzICYsmt/wEmJBkV4vkZg7QJU=</DigestValue>
      </Reference>
      <Reference URI="/word/numbering.xml?ContentType=application/vnd.openxmlformats-officedocument.wordprocessingml.numbering+xml">
        <DigestMethod Algorithm="http://www.w3.org/2001/04/xmlenc#sha256"/>
        <DigestValue>j1rh1LTMSG6yjYzcWPLZkjppo4StF6roLgTuurlRIyg=</DigestValue>
      </Reference>
      <Reference URI="/word/settings.xml?ContentType=application/vnd.openxmlformats-officedocument.wordprocessingml.settings+xml">
        <DigestMethod Algorithm="http://www.w3.org/2001/04/xmlenc#sha256"/>
        <DigestValue>VnsJ/PSLQ6cCC7gw9sGxIRjyfbR5HpExisQDxqfHu3g=</DigestValue>
      </Reference>
      <Reference URI="/word/styles.xml?ContentType=application/vnd.openxmlformats-officedocument.wordprocessingml.styles+xml">
        <DigestMethod Algorithm="http://www.w3.org/2001/04/xmlenc#sha256"/>
        <DigestValue>hKUG2kc7vuGzNtb31LgcxG00q4ii7u+pDP5uZo1VPA8=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bita+LCZ7QCn1MMGGStMKzNQmTIm8n/L3et5p9P3smg=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2025-07-17T08:39:05Z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{A521F849-590E-4EEB-A5CE-7BEFDCEEBC98}</SetupID>
          <SignatureText/>
          <SignatureImage>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wAAABkAAAAAAAAAAAAAACsAAAAfwAAAAAAAAAAAAAArQ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2025-07-17T08:39:05Z</xd:SigningTime>
          <xd:SigningCertificate>
            <xd:Cert>
              <xd:CertDigest>
                <DigestMethod Algorithm="http://www.w3.org/2001/04/xmlenc#sha256"/>
                <DigestValue>W5zQBI4f/Q2XMj+lLX+714+o7KN2hfUehwdsJ5GqyW4=</DigestValue>
              </xd:CertDigest>
              <xd:IssuerSerial>
                <X509IssuerName>CN=PostSignum Qualified CA 4, O="Česká pošta, s.p.", OID.2.5.4.97=NTRCZ-47114983, C=CZ</X509IssuerName>
                <X509SerialNumber>23667449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BIFAAAKAoAACBFTUYAAAEArHkAAM4AAAAFAAAAAAAAAAAAAAAAAAAAVgUAAAADAAAVAQAAnAAAAAAAAAAAAAAAAAAAAAg6BABgY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BQAQkAAADsaeR3CQAAAKCYUAEAAAAAkKFQAZChUAHwzD9zAAAAAIsbknIJAAAAAAAAAAAAAAAAAAAAAAAAAEjbUAEAAAAAAAAAAAAAAAAAAAAAAAAAAAAAAAAAAAAAAAAAAAAAAAAAAAAAAAAAAAAAAAAAAAAAAAAAAAAAAAAAADcBk/AsG3Rm7nc06jcB2NTgd5ChUAGLG5JyAAAAAOjV4Hf//wAAAAAAAMvW4HfL1uB3ZOo3AWjqNwHwzD9zAAAAAAAAAADB+ax3ixuScgcAAACc6jcBnOo3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AAAAAKAAAAUAAAAGsAAABcAAAAAQAAALk5okEAgKJBCgAAAFAAAAATAAAATAAAAAAAAAAAAAAAAAAAAP//////////dAAAAEoAVQBEAHIALgAgAEwAYQBkAGkAcwBsAGEAdgAgAFIAZQBuAA0BAQEEAAAACAAAAAgAAAAEAAAAAwAAAAMAAAAFAAAABgAAAAcAAAADAAAABQAAAAMAAAAGAAAABQAAAAMAAAAHAAAABg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</Object>
  <Object Id="idInvalidSigLnImg">AQAAAGwAAAAAAAAAAAAAAP8AAAB/AAAAAAAAAAAAAABIFAAAKAoAACBFTUYAAAEASH0AANQAAAAFAAAAAAAAAAAAAAAAAAAAVgUAAAADAAAVAQAAnAAAAAAAAAAAAAAAAAAAAAg6BABgY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VA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BDaOwaABM524KBQAXDtP3McpTcAHKU3AeY+4HcCAAAAMI4gbm7ccd0wjiBuudJIbQIAAAAYpjcBpCzgd0bccd0Q2jsGudJIbT++LBuQmUMTMI4gbme9LBtspTcBIyngdwAAAAAjKeB3MI4gbhbccd0Q2jsGudJIbchkKhMAAAAAT2Xgd4SlNwEZVE1tAABOAQAAAAD+33HdMI4gbrnSSG1N301teFopERAAAAAYY0MTu70sG9ClNwH9lK13AADKdgkAAAAAAAAAwfmsdwAAAAAJAAAA2KY3AdimNwEAAgAA/P///wEAAAAAAAAAAAAAAAAAAAAAAAAA6MRsd2R2AAgAAAAAJQAAAAwAAAABAAAAGAAAAAwAAAD/AAAAEgAAAAwAAAABAAAAHgAAABgAAAAiAAAABAAAAHkAAAARAAAAJQAAAAwAAAABAAAAVAAAAKgAAAAjAAAABAAAAHcAAAAQAAAAAQAAALk5okEAgKJ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BQAQkAAADsaeR3CQAAAKCYUAEAAAAAkKFQAZChUAHwzD9zAAAAAIsbknIJAAAAAAAAAAAAAAAAAAAAAAAAAEjbUAEAAAAAAAAAAAAAAAAAAAAAAAAAAAAAAAAAAAAAAAAAAAAAAAAAAAAAAAAAAAAAAAAAAAAAAAAAAAAAAAAAADcBk/AsG3Rm7nc06jcB2NTgd5ChUAGLG5JyAAAAAOjV4Hf//wAAAAAAAMvW4HfL1uB3ZOo3AWjqNwHwzD9zAAAAAAAAAADB+ax3ixuScgcAAACc6jcBnOo3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BupgZx3RDaOwa50khtIAAAACA6VgEAAE4BUDlWBvhuNwEgbzcBTBVMbY4Gcd0wjiBuudJIbQAIRgFkAAAAWAcvGygAAACzSFBtmB0GERBkOxsAAAAAMI4gbgAARgECAAAAAgAAAAUAAAAAAEYBzAFGAQAAAAAgAAAA3BhGAQAAAAAAAE4B2BhGAZEba21wbzcBrmDgd2h0NwGuYOB3AAAAAAAAAAAgAAAABLHDbYxvNwGXHk9zAABOAQAAAAAAAAAAAAAAAMH5rHegbzcBBgAAALRwNwG0cDcBAAIAAPz///8BAAAAAAAAAAAAAAAAAAAAAAAAAAAAAAAAAAAAZHYACAAAAAAlAAAADAAAAAMAAAAYAAAADAAAAAAAAAASAAAADAAAAAEAAAAWAAAADAAAAAgAAABUAAAAVAAAAAoAAAAnAAAAHgAAAEoAAAABAAAAuTmiQQCAok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AAAAAKAAAAUAAAAGsAAABcAAAAAQAAALk5okEAgKJBCgAAAFAAAAATAAAATAAAAAAAAAAAAAAAAAAAAP//////////dAAAAEoAVQBEAHIALgAgAEwAYQBkAGkAcwBsAGEAdgAgAFIAZQBuAA0BAAAEAAAACAAAAAgAAAAEAAAAAwAAAAMAAAAFAAAABgAAAAcAAAADAAAABQAAAAMAAAAGAAAABQAAAAMAAAAHAAAABg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AD24-4012-4B15-AF11-8CB850D4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Tabor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Spravce</cp:lastModifiedBy>
  <cp:revision>63</cp:revision>
  <cp:lastPrinted>2016-10-14T15:00:00Z</cp:lastPrinted>
  <dcterms:created xsi:type="dcterms:W3CDTF">2020-07-03T08:23:00Z</dcterms:created>
  <dcterms:modified xsi:type="dcterms:W3CDTF">2025-07-17T08:34:00Z</dcterms:modified>
</cp:coreProperties>
</file>