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3CBE80" w14:textId="77777777" w:rsidR="00A52A1C" w:rsidRPr="00A52A1C" w:rsidRDefault="00A52A1C" w:rsidP="00A52A1C">
      <w:pPr>
        <w:suppressAutoHyphens w:val="0"/>
      </w:pPr>
      <w:r w:rsidRPr="00A52A1C">
        <w:rPr>
          <w:rFonts w:eastAsia="Lucida Sans Unicode" w:cs="Mangal"/>
          <w:noProof/>
          <w:kern w:val="2"/>
          <w:szCs w:val="24"/>
          <w:lang w:eastAsia="hi-IN" w:bidi="hi-IN"/>
        </w:rPr>
        <w:drawing>
          <wp:inline distT="0" distB="0" distL="0" distR="0" wp14:anchorId="1750D56C" wp14:editId="13184270">
            <wp:extent cx="581025" cy="771525"/>
            <wp:effectExtent l="0" t="0" r="9525" b="9525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A1C"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</w:r>
      <w:r w:rsidRPr="00A52A1C"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</w:r>
      <w:r w:rsidRPr="00A52A1C"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</w:r>
      <w:r w:rsidRPr="00A52A1C"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  <w:t>Město Louny</w:t>
      </w:r>
    </w:p>
    <w:p w14:paraId="59651E86" w14:textId="77777777" w:rsidR="00A52A1C" w:rsidRPr="00A52A1C" w:rsidRDefault="00A52A1C" w:rsidP="00A52A1C">
      <w:pPr>
        <w:suppressLineNumbers/>
        <w:pBdr>
          <w:bottom w:val="single" w:sz="4" w:space="1" w:color="auto"/>
        </w:pBdr>
        <w:tabs>
          <w:tab w:val="center" w:pos="851"/>
          <w:tab w:val="center" w:pos="4536"/>
          <w:tab w:val="right" w:pos="9072"/>
        </w:tabs>
        <w:spacing w:after="120"/>
        <w:jc w:val="center"/>
        <w:rPr>
          <w:rFonts w:eastAsia="SimSun" w:cs="Mangal"/>
          <w:kern w:val="2"/>
          <w:szCs w:val="24"/>
          <w:lang w:eastAsia="hi-IN" w:bidi="hi-IN"/>
        </w:rPr>
      </w:pPr>
      <w:r w:rsidRPr="00A52A1C">
        <w:rPr>
          <w:rFonts w:eastAsia="SimSun" w:cs="Mangal"/>
          <w:kern w:val="2"/>
          <w:szCs w:val="24"/>
          <w:lang w:eastAsia="hi-IN" w:bidi="hi-IN"/>
        </w:rPr>
        <w:t>Mírové náměstí 35, 440 01 Louny, IČO: 00265209</w:t>
      </w:r>
    </w:p>
    <w:p w14:paraId="214F35E5" w14:textId="07863D80" w:rsidR="00D55B78" w:rsidRDefault="00D55B78" w:rsidP="00FE1C55">
      <w:pPr>
        <w:overflowPunct w:val="0"/>
        <w:autoSpaceDE w:val="0"/>
        <w:autoSpaceDN w:val="0"/>
        <w:adjustRightInd w:val="0"/>
        <w:textAlignment w:val="baseline"/>
        <w:rPr>
          <w:rFonts w:eastAsia="SimSun"/>
          <w:kern w:val="1"/>
          <w:szCs w:val="22"/>
          <w:lang w:eastAsia="hi-IN" w:bidi="hi-IN"/>
        </w:rPr>
      </w:pPr>
      <w:r w:rsidRPr="00D55B78">
        <w:rPr>
          <w:rFonts w:eastAsia="SimSun"/>
          <w:kern w:val="1"/>
          <w:szCs w:val="22"/>
          <w:lang w:eastAsia="hi-IN" w:bidi="hi-IN"/>
        </w:rPr>
        <w:t>Č.j.: R-</w:t>
      </w:r>
      <w:r w:rsidR="002E24DA">
        <w:rPr>
          <w:rFonts w:eastAsia="SimSun"/>
          <w:kern w:val="1"/>
          <w:szCs w:val="22"/>
          <w:lang w:eastAsia="hi-IN" w:bidi="hi-IN"/>
        </w:rPr>
        <w:t>2</w:t>
      </w:r>
      <w:r w:rsidR="00A52A1C">
        <w:rPr>
          <w:rFonts w:eastAsia="SimSun"/>
          <w:kern w:val="1"/>
          <w:szCs w:val="22"/>
          <w:lang w:eastAsia="hi-IN" w:bidi="hi-IN"/>
        </w:rPr>
        <w:t>2</w:t>
      </w:r>
      <w:r w:rsidRPr="00D55B78">
        <w:rPr>
          <w:rFonts w:eastAsia="SimSun"/>
          <w:kern w:val="1"/>
          <w:szCs w:val="22"/>
          <w:lang w:eastAsia="hi-IN" w:bidi="hi-IN"/>
        </w:rPr>
        <w:t>/0</w:t>
      </w:r>
      <w:r w:rsidR="00C45EDC">
        <w:rPr>
          <w:rFonts w:eastAsia="SimSun"/>
          <w:kern w:val="1"/>
          <w:szCs w:val="22"/>
          <w:lang w:eastAsia="hi-IN" w:bidi="hi-IN"/>
        </w:rPr>
        <w:t>6</w:t>
      </w:r>
      <w:r w:rsidRPr="00D55B78">
        <w:rPr>
          <w:rFonts w:eastAsia="SimSun"/>
          <w:kern w:val="1"/>
          <w:szCs w:val="22"/>
          <w:lang w:eastAsia="hi-IN" w:bidi="hi-IN"/>
        </w:rPr>
        <w:t>-20</w:t>
      </w:r>
      <w:r w:rsidR="00D672AB">
        <w:rPr>
          <w:rFonts w:eastAsia="SimSun"/>
          <w:kern w:val="1"/>
          <w:szCs w:val="22"/>
          <w:lang w:eastAsia="hi-IN" w:bidi="hi-IN"/>
        </w:rPr>
        <w:t>2</w:t>
      </w:r>
      <w:r w:rsidR="002E24DA">
        <w:rPr>
          <w:rFonts w:eastAsia="SimSun"/>
          <w:kern w:val="1"/>
          <w:szCs w:val="22"/>
          <w:lang w:eastAsia="hi-IN" w:bidi="hi-IN"/>
        </w:rPr>
        <w:t>5</w:t>
      </w:r>
      <w:r w:rsidR="007D09C7">
        <w:rPr>
          <w:rFonts w:eastAsia="SimSun"/>
          <w:kern w:val="1"/>
          <w:szCs w:val="22"/>
          <w:lang w:eastAsia="hi-IN" w:bidi="hi-IN"/>
        </w:rPr>
        <w:tab/>
      </w:r>
      <w:r w:rsidR="007D09C7">
        <w:rPr>
          <w:rFonts w:eastAsia="SimSun"/>
          <w:kern w:val="1"/>
          <w:szCs w:val="22"/>
          <w:lang w:eastAsia="hi-IN" w:bidi="hi-IN"/>
        </w:rPr>
        <w:tab/>
      </w:r>
      <w:r w:rsidR="007D09C7">
        <w:rPr>
          <w:rFonts w:eastAsia="SimSun"/>
          <w:kern w:val="1"/>
          <w:szCs w:val="22"/>
          <w:lang w:eastAsia="hi-IN" w:bidi="hi-IN"/>
        </w:rPr>
        <w:tab/>
      </w:r>
      <w:r w:rsidR="007D09C7">
        <w:rPr>
          <w:rFonts w:eastAsia="SimSun"/>
          <w:kern w:val="1"/>
          <w:szCs w:val="22"/>
          <w:lang w:eastAsia="hi-IN" w:bidi="hi-IN"/>
        </w:rPr>
        <w:tab/>
      </w:r>
      <w:r w:rsidR="007D09C7">
        <w:rPr>
          <w:rFonts w:eastAsia="SimSun"/>
          <w:kern w:val="1"/>
          <w:szCs w:val="22"/>
          <w:lang w:eastAsia="hi-IN" w:bidi="hi-IN"/>
        </w:rPr>
        <w:tab/>
      </w:r>
      <w:r w:rsidR="007D09C7">
        <w:rPr>
          <w:rFonts w:eastAsia="SimSun"/>
          <w:kern w:val="1"/>
          <w:szCs w:val="22"/>
          <w:lang w:eastAsia="hi-IN" w:bidi="hi-IN"/>
        </w:rPr>
        <w:tab/>
      </w:r>
      <w:r w:rsidR="00FE1C55">
        <w:rPr>
          <w:rFonts w:eastAsia="SimSun"/>
          <w:kern w:val="1"/>
          <w:szCs w:val="22"/>
          <w:lang w:eastAsia="hi-IN" w:bidi="hi-IN"/>
        </w:rPr>
        <w:t xml:space="preserve">          </w:t>
      </w:r>
      <w:r w:rsidR="007F7D65">
        <w:rPr>
          <w:rFonts w:eastAsia="SimSun"/>
          <w:kern w:val="1"/>
          <w:szCs w:val="22"/>
          <w:lang w:eastAsia="hi-IN" w:bidi="hi-IN"/>
        </w:rPr>
        <w:tab/>
      </w:r>
      <w:r w:rsidR="00C45EDC">
        <w:rPr>
          <w:rFonts w:eastAsia="SimSun"/>
          <w:kern w:val="1"/>
          <w:szCs w:val="22"/>
          <w:lang w:eastAsia="hi-IN" w:bidi="hi-IN"/>
        </w:rPr>
        <w:t>Praha</w:t>
      </w:r>
      <w:r w:rsidRPr="00D55B78">
        <w:rPr>
          <w:rFonts w:eastAsia="SimSun"/>
          <w:kern w:val="1"/>
          <w:szCs w:val="22"/>
          <w:lang w:eastAsia="hi-IN" w:bidi="hi-IN"/>
        </w:rPr>
        <w:t>,</w:t>
      </w:r>
      <w:r w:rsidR="00AA2F5B">
        <w:rPr>
          <w:rFonts w:eastAsia="SimSun"/>
          <w:kern w:val="1"/>
          <w:szCs w:val="22"/>
          <w:lang w:eastAsia="hi-IN" w:bidi="hi-IN"/>
        </w:rPr>
        <w:t xml:space="preserve"> </w:t>
      </w:r>
      <w:r w:rsidR="008A24B7">
        <w:rPr>
          <w:rFonts w:eastAsia="SimSun"/>
          <w:kern w:val="1"/>
          <w:szCs w:val="22"/>
          <w:lang w:eastAsia="hi-IN" w:bidi="hi-IN"/>
        </w:rPr>
        <w:t>1</w:t>
      </w:r>
      <w:r w:rsidR="001E492C">
        <w:rPr>
          <w:rFonts w:eastAsia="SimSun"/>
          <w:kern w:val="1"/>
          <w:szCs w:val="22"/>
          <w:lang w:eastAsia="hi-IN" w:bidi="hi-IN"/>
        </w:rPr>
        <w:t>8</w:t>
      </w:r>
      <w:r w:rsidR="008A24B7">
        <w:rPr>
          <w:rFonts w:eastAsia="SimSun"/>
          <w:kern w:val="1"/>
          <w:szCs w:val="22"/>
          <w:lang w:eastAsia="hi-IN" w:bidi="hi-IN"/>
        </w:rPr>
        <w:t>.</w:t>
      </w:r>
      <w:r w:rsidR="00D80D63">
        <w:rPr>
          <w:rFonts w:eastAsia="SimSun"/>
          <w:kern w:val="1"/>
          <w:szCs w:val="22"/>
          <w:lang w:eastAsia="hi-IN" w:bidi="hi-IN"/>
        </w:rPr>
        <w:t xml:space="preserve"> </w:t>
      </w:r>
      <w:r w:rsidR="002E24DA">
        <w:rPr>
          <w:rFonts w:eastAsia="SimSun"/>
          <w:kern w:val="1"/>
          <w:szCs w:val="22"/>
          <w:lang w:eastAsia="hi-IN" w:bidi="hi-IN"/>
        </w:rPr>
        <w:t>červ</w:t>
      </w:r>
      <w:r w:rsidR="00A52A1C">
        <w:rPr>
          <w:rFonts w:eastAsia="SimSun"/>
          <w:kern w:val="1"/>
          <w:szCs w:val="22"/>
          <w:lang w:eastAsia="hi-IN" w:bidi="hi-IN"/>
        </w:rPr>
        <w:t>e</w:t>
      </w:r>
      <w:r w:rsidR="00C61086">
        <w:rPr>
          <w:rFonts w:eastAsia="SimSun"/>
          <w:kern w:val="1"/>
          <w:szCs w:val="22"/>
          <w:lang w:eastAsia="hi-IN" w:bidi="hi-IN"/>
        </w:rPr>
        <w:t>n</w:t>
      </w:r>
      <w:r w:rsidR="00A52A1C">
        <w:rPr>
          <w:rFonts w:eastAsia="SimSun"/>
          <w:kern w:val="1"/>
          <w:szCs w:val="22"/>
          <w:lang w:eastAsia="hi-IN" w:bidi="hi-IN"/>
        </w:rPr>
        <w:t>ce</w:t>
      </w:r>
      <w:r w:rsidRPr="00D55B78">
        <w:rPr>
          <w:rFonts w:eastAsia="SimSun"/>
          <w:kern w:val="1"/>
          <w:szCs w:val="22"/>
          <w:lang w:eastAsia="hi-IN" w:bidi="hi-IN"/>
        </w:rPr>
        <w:t xml:space="preserve"> 20</w:t>
      </w:r>
      <w:r w:rsidR="00D672AB">
        <w:rPr>
          <w:rFonts w:eastAsia="SimSun"/>
          <w:kern w:val="1"/>
          <w:szCs w:val="22"/>
          <w:lang w:eastAsia="hi-IN" w:bidi="hi-IN"/>
        </w:rPr>
        <w:t>2</w:t>
      </w:r>
      <w:r w:rsidR="002E24DA">
        <w:rPr>
          <w:rFonts w:eastAsia="SimSun"/>
          <w:kern w:val="1"/>
          <w:szCs w:val="22"/>
          <w:lang w:eastAsia="hi-IN" w:bidi="hi-IN"/>
        </w:rPr>
        <w:t>5</w:t>
      </w:r>
    </w:p>
    <w:p w14:paraId="76D36104" w14:textId="111DE4E4" w:rsidR="00036F1C" w:rsidRDefault="00AF3846" w:rsidP="00DD192B">
      <w:pPr>
        <w:pStyle w:val="Zkladntext22"/>
        <w:jc w:val="left"/>
        <w:rPr>
          <w:i w:val="0"/>
          <w:sz w:val="24"/>
          <w:szCs w:val="24"/>
        </w:rPr>
      </w:pPr>
      <w:r w:rsidRPr="00AF3846">
        <w:rPr>
          <w:i w:val="0"/>
          <w:sz w:val="24"/>
          <w:szCs w:val="24"/>
        </w:rPr>
        <w:tab/>
      </w:r>
      <w:r w:rsidRPr="00AF3846">
        <w:rPr>
          <w:i w:val="0"/>
          <w:sz w:val="24"/>
          <w:szCs w:val="24"/>
        </w:rPr>
        <w:tab/>
      </w:r>
      <w:r w:rsidRPr="00AF3846">
        <w:rPr>
          <w:i w:val="0"/>
          <w:sz w:val="24"/>
          <w:szCs w:val="24"/>
        </w:rPr>
        <w:tab/>
      </w:r>
      <w:r w:rsidRPr="00AF3846">
        <w:rPr>
          <w:i w:val="0"/>
          <w:sz w:val="24"/>
          <w:szCs w:val="24"/>
        </w:rPr>
        <w:tab/>
        <w:t xml:space="preserve">               </w:t>
      </w:r>
      <w:r w:rsidR="00DD192B">
        <w:rPr>
          <w:i w:val="0"/>
          <w:sz w:val="24"/>
          <w:szCs w:val="24"/>
        </w:rPr>
        <w:t xml:space="preserve">        </w:t>
      </w:r>
      <w:r w:rsidR="00DD192B">
        <w:rPr>
          <w:i w:val="0"/>
          <w:sz w:val="24"/>
          <w:szCs w:val="24"/>
        </w:rPr>
        <w:tab/>
      </w:r>
      <w:r w:rsidR="00DD192B">
        <w:rPr>
          <w:i w:val="0"/>
          <w:sz w:val="24"/>
          <w:szCs w:val="24"/>
        </w:rPr>
        <w:tab/>
      </w:r>
      <w:r w:rsidR="00DD192B">
        <w:rPr>
          <w:i w:val="0"/>
          <w:sz w:val="24"/>
          <w:szCs w:val="24"/>
        </w:rPr>
        <w:tab/>
        <w:t xml:space="preserve">          </w:t>
      </w:r>
      <w:r w:rsidR="007F7D65">
        <w:rPr>
          <w:i w:val="0"/>
          <w:sz w:val="24"/>
          <w:szCs w:val="24"/>
        </w:rPr>
        <w:tab/>
      </w:r>
      <w:r w:rsidR="00036F1C">
        <w:rPr>
          <w:i w:val="0"/>
          <w:sz w:val="24"/>
          <w:szCs w:val="24"/>
        </w:rPr>
        <w:t xml:space="preserve">Počet stran textu: </w:t>
      </w:r>
      <w:r w:rsidR="00C45EDC">
        <w:rPr>
          <w:i w:val="0"/>
          <w:sz w:val="24"/>
          <w:szCs w:val="24"/>
        </w:rPr>
        <w:t>2</w:t>
      </w:r>
    </w:p>
    <w:p w14:paraId="263DBF18" w14:textId="77777777" w:rsidR="00A14C62" w:rsidRDefault="00A14C62" w:rsidP="00E03248">
      <w:pPr>
        <w:pStyle w:val="Zkladntext22"/>
        <w:jc w:val="center"/>
        <w:rPr>
          <w:i w:val="0"/>
          <w:sz w:val="24"/>
          <w:szCs w:val="24"/>
        </w:rPr>
      </w:pPr>
    </w:p>
    <w:p w14:paraId="29D8B57D" w14:textId="77777777" w:rsidR="00DD192B" w:rsidRDefault="00DD192B">
      <w:pPr>
        <w:pStyle w:val="Zkladntext22"/>
        <w:jc w:val="left"/>
        <w:rPr>
          <w:i w:val="0"/>
          <w:sz w:val="24"/>
          <w:szCs w:val="24"/>
        </w:rPr>
      </w:pPr>
    </w:p>
    <w:p w14:paraId="79B757F8" w14:textId="77777777" w:rsidR="00890F6C" w:rsidRDefault="00890F6C">
      <w:pPr>
        <w:pStyle w:val="Zkladntext22"/>
        <w:jc w:val="left"/>
        <w:rPr>
          <w:i w:val="0"/>
          <w:sz w:val="24"/>
          <w:szCs w:val="24"/>
        </w:rPr>
      </w:pPr>
    </w:p>
    <w:p w14:paraId="09B6C3F3" w14:textId="4AD3CE28" w:rsidR="00890F6C" w:rsidRPr="00890F6C" w:rsidRDefault="00890F6C" w:rsidP="00890F6C">
      <w:pPr>
        <w:rPr>
          <w:rFonts w:eastAsia="Calibri" w:cs="Mangal"/>
          <w:b/>
          <w:szCs w:val="24"/>
          <w:u w:val="single"/>
          <w:lang w:eastAsia="en-US" w:bidi="hi-IN"/>
        </w:rPr>
      </w:pPr>
      <w:r w:rsidRPr="00890F6C">
        <w:rPr>
          <w:rFonts w:eastAsia="Calibri" w:cs="Mangal"/>
          <w:b/>
          <w:szCs w:val="24"/>
          <w:u w:val="single"/>
          <w:lang w:eastAsia="en-US" w:bidi="hi-IN"/>
        </w:rPr>
        <w:t>Rozhodnutí o výběru dodavatele</w:t>
      </w:r>
      <w:r w:rsidR="00C45EDC">
        <w:rPr>
          <w:rFonts w:eastAsia="Calibri" w:cs="Mangal"/>
          <w:b/>
          <w:szCs w:val="24"/>
          <w:u w:val="single"/>
          <w:lang w:eastAsia="en-US" w:bidi="hi-IN"/>
        </w:rPr>
        <w:t xml:space="preserve"> - oznámení</w:t>
      </w:r>
    </w:p>
    <w:p w14:paraId="438808AF" w14:textId="77777777" w:rsidR="00890F6C" w:rsidRPr="00890F6C" w:rsidRDefault="00890F6C" w:rsidP="00890F6C">
      <w:pPr>
        <w:rPr>
          <w:rFonts w:eastAsia="Calibri" w:cs="Mangal"/>
          <w:b/>
          <w:i/>
          <w:iCs/>
          <w:szCs w:val="24"/>
          <w:u w:val="single"/>
          <w:lang w:eastAsia="en-US" w:bidi="hi-IN"/>
        </w:rPr>
      </w:pPr>
    </w:p>
    <w:p w14:paraId="585E0D9F" w14:textId="070AFD4F" w:rsidR="00D80D63" w:rsidRPr="006F5376" w:rsidRDefault="00890F6C" w:rsidP="00D80D63">
      <w:pPr>
        <w:pStyle w:val="BodyText21"/>
        <w:spacing w:line="200" w:lineRule="atLeast"/>
        <w:rPr>
          <w:bCs/>
          <w:lang w:eastAsia="hi-IN"/>
        </w:rPr>
      </w:pPr>
      <w:r w:rsidRPr="00890F6C">
        <w:rPr>
          <w:rFonts w:eastAsia="Calibri" w:cs="Mangal"/>
          <w:iCs/>
          <w:szCs w:val="24"/>
          <w:lang w:eastAsia="en-US" w:bidi="hi-IN"/>
        </w:rPr>
        <w:tab/>
        <w:t>Na základě provedeného posouzení nabíd</w:t>
      </w:r>
      <w:r w:rsidR="00E146D8">
        <w:rPr>
          <w:rFonts w:eastAsia="Calibri" w:cs="Mangal"/>
          <w:iCs/>
          <w:szCs w:val="24"/>
          <w:lang w:eastAsia="en-US" w:bidi="hi-IN"/>
        </w:rPr>
        <w:t>e</w:t>
      </w:r>
      <w:r w:rsidRPr="00890F6C">
        <w:rPr>
          <w:rFonts w:eastAsia="Calibri" w:cs="Mangal"/>
          <w:iCs/>
          <w:szCs w:val="24"/>
          <w:lang w:eastAsia="en-US" w:bidi="hi-IN"/>
        </w:rPr>
        <w:t xml:space="preserve">k </w:t>
      </w:r>
      <w:r w:rsidR="0090458E">
        <w:rPr>
          <w:rFonts w:eastAsia="Calibri" w:cs="Mangal"/>
          <w:iCs/>
          <w:szCs w:val="24"/>
          <w:lang w:eastAsia="en-US" w:bidi="hi-IN"/>
        </w:rPr>
        <w:t>podan</w:t>
      </w:r>
      <w:r w:rsidR="00E146D8">
        <w:rPr>
          <w:rFonts w:eastAsia="Calibri" w:cs="Mangal"/>
          <w:iCs/>
          <w:szCs w:val="24"/>
          <w:lang w:eastAsia="en-US" w:bidi="hi-IN"/>
        </w:rPr>
        <w:t>ých</w:t>
      </w:r>
      <w:r w:rsidRPr="00890F6C">
        <w:rPr>
          <w:rFonts w:eastAsia="Calibri" w:cs="Mangal"/>
          <w:iCs/>
          <w:szCs w:val="24"/>
          <w:lang w:eastAsia="en-US" w:bidi="hi-IN"/>
        </w:rPr>
        <w:t xml:space="preserve"> v rámci </w:t>
      </w:r>
      <w:r w:rsidRPr="00890F6C">
        <w:rPr>
          <w:rFonts w:eastAsia="Calibri" w:cs="Mangal"/>
          <w:szCs w:val="24"/>
          <w:lang w:eastAsia="en-US" w:bidi="hi-IN"/>
        </w:rPr>
        <w:t xml:space="preserve">výběrového řízení veřejné zakázky malého rozsahu ve smyslu § 27 </w:t>
      </w:r>
      <w:r w:rsidRPr="00890F6C">
        <w:rPr>
          <w:rFonts w:eastAsia="Calibri" w:cs="Mangal"/>
          <w:iCs/>
          <w:szCs w:val="24"/>
          <w:lang w:eastAsia="en-US" w:bidi="hi-IN"/>
        </w:rPr>
        <w:t>zákona</w:t>
      </w:r>
      <w:r w:rsidR="0090458E">
        <w:rPr>
          <w:rFonts w:eastAsia="Calibri" w:cs="Mangal"/>
          <w:iCs/>
          <w:szCs w:val="24"/>
          <w:lang w:eastAsia="en-US" w:bidi="hi-IN"/>
        </w:rPr>
        <w:t xml:space="preserve"> </w:t>
      </w:r>
      <w:r w:rsidRPr="00890F6C">
        <w:rPr>
          <w:rFonts w:eastAsia="Calibri" w:cs="Mangal"/>
          <w:iCs/>
          <w:szCs w:val="24"/>
          <w:lang w:eastAsia="en-US" w:bidi="hi-IN"/>
        </w:rPr>
        <w:t>č. 134/2016 Sb., o zadávání veřejných zakázek,</w:t>
      </w:r>
      <w:r w:rsidRPr="00890F6C">
        <w:rPr>
          <w:rFonts w:eastAsia="Calibri" w:cs="Mangal"/>
          <w:szCs w:val="24"/>
          <w:lang w:eastAsia="en-US" w:bidi="hi-IN"/>
        </w:rPr>
        <w:t xml:space="preserve"> ve znění pozdějších předpisů, </w:t>
      </w:r>
      <w:r w:rsidR="00F40594" w:rsidRPr="00890F6C">
        <w:rPr>
          <w:rFonts w:eastAsia="Calibri" w:cs="Mangal"/>
          <w:szCs w:val="24"/>
          <w:lang w:eastAsia="en-US" w:bidi="hi-IN"/>
        </w:rPr>
        <w:t xml:space="preserve">zadávané </w:t>
      </w:r>
      <w:r w:rsidRPr="00890F6C">
        <w:rPr>
          <w:rFonts w:eastAsia="Calibri" w:cs="Mangal"/>
          <w:szCs w:val="24"/>
          <w:lang w:eastAsia="en-US" w:bidi="hi-IN"/>
        </w:rPr>
        <w:t xml:space="preserve">s názvem </w:t>
      </w:r>
      <w:r w:rsidR="00F9560D" w:rsidRPr="00606B9B">
        <w:rPr>
          <w:rFonts w:eastAsia="Calibri"/>
          <w:b/>
          <w:bCs/>
          <w:color w:val="000000"/>
          <w:szCs w:val="24"/>
        </w:rPr>
        <w:t>„</w:t>
      </w:r>
      <w:r w:rsidR="00A52A1C" w:rsidRPr="00A52A1C">
        <w:rPr>
          <w:b/>
          <w:bCs/>
          <w:iCs/>
        </w:rPr>
        <w:t>Právní služby pro město Louny</w:t>
      </w:r>
      <w:r w:rsidR="00F9560D" w:rsidRPr="00606B9B">
        <w:rPr>
          <w:rFonts w:eastAsia="Calibri"/>
          <w:b/>
          <w:bCs/>
          <w:color w:val="000000"/>
          <w:szCs w:val="24"/>
        </w:rPr>
        <w:t>“</w:t>
      </w:r>
      <w:r w:rsidR="00F9560D">
        <w:rPr>
          <w:rFonts w:eastAsia="Calibri"/>
          <w:bCs/>
          <w:color w:val="000000"/>
          <w:szCs w:val="24"/>
        </w:rPr>
        <w:t xml:space="preserve">, </w:t>
      </w:r>
      <w:r w:rsidRPr="00890F6C">
        <w:rPr>
          <w:rFonts w:eastAsia="Calibri" w:cs="Mangal"/>
          <w:bCs/>
          <w:iCs/>
          <w:szCs w:val="24"/>
          <w:lang w:eastAsia="en-US" w:bidi="hi-IN"/>
        </w:rPr>
        <w:t xml:space="preserve">zadavatel rozhodl, že vybraným dodavatelem je </w:t>
      </w:r>
      <w:r w:rsidR="00291A98">
        <w:rPr>
          <w:rFonts w:eastAsia="Calibri" w:cs="Mangal"/>
          <w:bCs/>
          <w:iCs/>
          <w:szCs w:val="24"/>
          <w:lang w:eastAsia="en-US" w:bidi="hi-IN"/>
        </w:rPr>
        <w:t xml:space="preserve">účastník výběrového řízení </w:t>
      </w:r>
      <w:r w:rsidR="0090458E">
        <w:rPr>
          <w:rFonts w:eastAsia="Calibri" w:cs="Mangal"/>
          <w:bCs/>
          <w:iCs/>
          <w:szCs w:val="24"/>
          <w:lang w:eastAsia="en-US" w:bidi="hi-IN"/>
        </w:rPr>
        <w:t xml:space="preserve">společnost </w:t>
      </w:r>
      <w:r w:rsidR="00A52A1C" w:rsidRPr="00A52A1C">
        <w:rPr>
          <w:bCs/>
        </w:rPr>
        <w:t>PELIKÁN KROFTA KOHOUTEK advokátní kancelář s.r.o</w:t>
      </w:r>
    </w:p>
    <w:p w14:paraId="6F6BCBDF" w14:textId="77777777" w:rsidR="0090458E" w:rsidRPr="00890F6C" w:rsidRDefault="0090458E" w:rsidP="008840F5">
      <w:pPr>
        <w:spacing w:line="200" w:lineRule="atLeast"/>
        <w:jc w:val="both"/>
        <w:rPr>
          <w:rFonts w:eastAsia="Calibri" w:cs="Mangal"/>
          <w:szCs w:val="24"/>
          <w:lang w:eastAsia="en-US" w:bidi="hi-IN"/>
        </w:rPr>
      </w:pPr>
    </w:p>
    <w:p w14:paraId="38A20DA7" w14:textId="77777777" w:rsidR="00C45EDC" w:rsidRPr="00C45EDC" w:rsidRDefault="00C45EDC" w:rsidP="00C45EDC">
      <w:pPr>
        <w:widowControl w:val="0"/>
        <w:tabs>
          <w:tab w:val="left" w:pos="2410"/>
        </w:tabs>
        <w:overflowPunct w:val="0"/>
        <w:adjustRightInd w:val="0"/>
        <w:spacing w:line="200" w:lineRule="atLeast"/>
        <w:jc w:val="both"/>
        <w:rPr>
          <w:rFonts w:eastAsia="Calibri"/>
          <w:bCs/>
          <w:u w:val="single"/>
          <w:lang w:eastAsia="en-US"/>
        </w:rPr>
      </w:pPr>
      <w:r w:rsidRPr="00C45EDC">
        <w:rPr>
          <w:rFonts w:eastAsia="Calibri"/>
          <w:bCs/>
          <w:u w:val="single"/>
          <w:lang w:eastAsia="en-US"/>
        </w:rPr>
        <w:t>Identifikační údaje účastníků, jejichž nabídka byla hodnocena:</w:t>
      </w:r>
    </w:p>
    <w:p w14:paraId="732598B9" w14:textId="77777777" w:rsidR="00C45EDC" w:rsidRDefault="00C45EDC" w:rsidP="00C45EDC">
      <w:pPr>
        <w:widowControl w:val="0"/>
        <w:tabs>
          <w:tab w:val="left" w:pos="2410"/>
        </w:tabs>
        <w:overflowPunct w:val="0"/>
        <w:adjustRightInd w:val="0"/>
        <w:spacing w:line="200" w:lineRule="atLeast"/>
        <w:jc w:val="both"/>
        <w:rPr>
          <w:rFonts w:eastAsia="Lucida Sans Unicode" w:cs="Mangal"/>
          <w:b/>
          <w:kern w:val="2"/>
          <w:szCs w:val="24"/>
          <w:lang w:eastAsia="hi-IN" w:bidi="hi-IN"/>
        </w:rPr>
      </w:pPr>
    </w:p>
    <w:p w14:paraId="141EC5CE" w14:textId="2C9BE179" w:rsidR="00C45EDC" w:rsidRPr="00C45EDC" w:rsidRDefault="00C45EDC" w:rsidP="00C45EDC">
      <w:pPr>
        <w:widowControl w:val="0"/>
        <w:tabs>
          <w:tab w:val="left" w:pos="2410"/>
        </w:tabs>
        <w:overflowPunct w:val="0"/>
        <w:adjustRightInd w:val="0"/>
        <w:spacing w:line="200" w:lineRule="atLeast"/>
        <w:jc w:val="both"/>
        <w:rPr>
          <w:rFonts w:eastAsia="Lucida Sans Unicode" w:cs="Mangal"/>
          <w:b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/>
          <w:kern w:val="2"/>
          <w:szCs w:val="24"/>
          <w:lang w:eastAsia="hi-IN" w:bidi="hi-IN"/>
        </w:rPr>
        <w:t>Nabídka pořadové číslo 1</w:t>
      </w:r>
    </w:p>
    <w:p w14:paraId="7B971991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Obchodní název: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Mgr. Lukáš Kuchyňka, advokát</w:t>
      </w:r>
    </w:p>
    <w:p w14:paraId="6EBCD68B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 xml:space="preserve">Sídlo: 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Revoluční 1082/8, Nové Město, 11000 Praha 1</w:t>
      </w:r>
    </w:p>
    <w:p w14:paraId="5D7F90E6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ind w:left="2160" w:hanging="2160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Právní forma: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fyzická osoba podnikající dle jiných zákonů než živnostenského a zákona o zemědělství</w:t>
      </w:r>
    </w:p>
    <w:p w14:paraId="109CC54C" w14:textId="77777777" w:rsidR="008A24B7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IČO: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08636664</w:t>
      </w:r>
    </w:p>
    <w:p w14:paraId="01E6B1E2" w14:textId="49B3C516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</w:p>
    <w:p w14:paraId="0A42D4EA" w14:textId="77777777" w:rsidR="00C45EDC" w:rsidRPr="00C45EDC" w:rsidRDefault="00C45EDC" w:rsidP="00C45EDC">
      <w:pPr>
        <w:widowControl w:val="0"/>
        <w:tabs>
          <w:tab w:val="left" w:pos="2410"/>
        </w:tabs>
        <w:overflowPunct w:val="0"/>
        <w:adjustRightInd w:val="0"/>
        <w:spacing w:line="200" w:lineRule="atLeast"/>
        <w:jc w:val="both"/>
        <w:rPr>
          <w:rFonts w:eastAsia="Lucida Sans Unicode" w:cs="Mangal"/>
          <w:b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/>
          <w:kern w:val="2"/>
          <w:szCs w:val="24"/>
          <w:lang w:eastAsia="hi-IN" w:bidi="hi-IN"/>
        </w:rPr>
        <w:t>Nabídka pořadové číslo 2</w:t>
      </w:r>
    </w:p>
    <w:p w14:paraId="40EED620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Obchodní název: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KVB advokátní kancelář s.r.o.</w:t>
      </w:r>
    </w:p>
    <w:p w14:paraId="25994E2D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 xml:space="preserve">Sídlo: 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Teplého 2786, Zelené Předměstí, 530 02 Pardubice</w:t>
      </w:r>
    </w:p>
    <w:p w14:paraId="0558E69F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Právní forma: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společnost s ručením omezeným</w:t>
      </w:r>
    </w:p>
    <w:p w14:paraId="3E94262C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IČO: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01460412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</w:p>
    <w:p w14:paraId="5489399A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</w:p>
    <w:p w14:paraId="2F73BE0F" w14:textId="77777777" w:rsidR="00C45EDC" w:rsidRPr="00C45EDC" w:rsidRDefault="00C45EDC" w:rsidP="00C45EDC">
      <w:pPr>
        <w:widowControl w:val="0"/>
        <w:tabs>
          <w:tab w:val="left" w:pos="2410"/>
        </w:tabs>
        <w:overflowPunct w:val="0"/>
        <w:adjustRightInd w:val="0"/>
        <w:spacing w:line="200" w:lineRule="atLeast"/>
        <w:jc w:val="both"/>
        <w:rPr>
          <w:rFonts w:eastAsia="Lucida Sans Unicode" w:cs="Mangal"/>
          <w:b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/>
          <w:kern w:val="2"/>
          <w:szCs w:val="24"/>
          <w:lang w:eastAsia="hi-IN" w:bidi="hi-IN"/>
        </w:rPr>
        <w:t>Nabídka pořadové číslo 3</w:t>
      </w:r>
    </w:p>
    <w:p w14:paraId="064F1B9F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Obchodní název: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PELIKÁN KROFTA KOHOUTEK advokátní kancelář s.r.o.</w:t>
      </w:r>
    </w:p>
    <w:p w14:paraId="23E351E5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 xml:space="preserve">Sídlo: 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Praha 1 - Malá Strana, Tyršův dům, Újezd 450/40, PSČ 11801</w:t>
      </w:r>
    </w:p>
    <w:p w14:paraId="62C97B55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Právní forma: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společnost s ručením omezeným</w:t>
      </w:r>
    </w:p>
    <w:p w14:paraId="668D4E1C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IČO: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27592936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</w:p>
    <w:p w14:paraId="55FA6708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</w:p>
    <w:p w14:paraId="024F761A" w14:textId="77777777" w:rsidR="00C45EDC" w:rsidRPr="00C45EDC" w:rsidRDefault="00C45EDC" w:rsidP="00C45EDC">
      <w:pPr>
        <w:widowControl w:val="0"/>
        <w:tabs>
          <w:tab w:val="left" w:pos="2410"/>
        </w:tabs>
        <w:overflowPunct w:val="0"/>
        <w:adjustRightInd w:val="0"/>
        <w:spacing w:line="200" w:lineRule="atLeast"/>
        <w:jc w:val="both"/>
        <w:rPr>
          <w:rFonts w:eastAsia="Lucida Sans Unicode" w:cs="Mangal"/>
          <w:b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/>
          <w:kern w:val="2"/>
          <w:szCs w:val="24"/>
          <w:lang w:eastAsia="hi-IN" w:bidi="hi-IN"/>
        </w:rPr>
        <w:t>Nabídka pořadové číslo 4</w:t>
      </w:r>
    </w:p>
    <w:p w14:paraId="3D726EE7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Obchodní název: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JP Legal s.r.o., advokátní kancelář</w:t>
      </w:r>
    </w:p>
    <w:p w14:paraId="6A157B3F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 xml:space="preserve">Sídlo: 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Kovářská 1253/4, 30100 Plzeň Jižní Předměstí</w:t>
      </w:r>
    </w:p>
    <w:p w14:paraId="5525FCDF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Právní forma: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společnost s ručením omezeným</w:t>
      </w:r>
    </w:p>
    <w:p w14:paraId="2D62E0D0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IČO: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07421427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</w:p>
    <w:p w14:paraId="45575152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</w:p>
    <w:p w14:paraId="41D794C0" w14:textId="77777777" w:rsidR="00C45EDC" w:rsidRPr="00C45EDC" w:rsidRDefault="00C45EDC" w:rsidP="00C45EDC">
      <w:pPr>
        <w:widowControl w:val="0"/>
        <w:tabs>
          <w:tab w:val="left" w:pos="2410"/>
        </w:tabs>
        <w:overflowPunct w:val="0"/>
        <w:adjustRightInd w:val="0"/>
        <w:spacing w:line="200" w:lineRule="atLeast"/>
        <w:jc w:val="both"/>
        <w:rPr>
          <w:rFonts w:eastAsia="Lucida Sans Unicode" w:cs="Mangal"/>
          <w:b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/>
          <w:kern w:val="2"/>
          <w:szCs w:val="24"/>
          <w:lang w:eastAsia="hi-IN" w:bidi="hi-IN"/>
        </w:rPr>
        <w:t>Nabídka pořadové číslo 5</w:t>
      </w:r>
    </w:p>
    <w:p w14:paraId="06725B0D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Obchodní název: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Tomaier Legal advokátní kancelář s.r.o.</w:t>
      </w:r>
    </w:p>
    <w:p w14:paraId="6C1BB845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 xml:space="preserve">Sídlo: 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Černokostelecká 281/7, Strašnice, 100 00 Praha 10</w:t>
      </w:r>
    </w:p>
    <w:p w14:paraId="7E7911E5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Právní forma: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společnost s ručením omezeným</w:t>
      </w:r>
    </w:p>
    <w:p w14:paraId="05B06E83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IČO: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24155241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</w:p>
    <w:p w14:paraId="0EC68A3A" w14:textId="77777777" w:rsidR="00C45EDC" w:rsidRPr="00C45EDC" w:rsidRDefault="00C45EDC" w:rsidP="00C45EDC">
      <w:pPr>
        <w:widowControl w:val="0"/>
        <w:tabs>
          <w:tab w:val="left" w:pos="2410"/>
        </w:tabs>
        <w:overflowPunct w:val="0"/>
        <w:adjustRightInd w:val="0"/>
        <w:spacing w:line="200" w:lineRule="atLeast"/>
        <w:jc w:val="both"/>
        <w:rPr>
          <w:rFonts w:eastAsia="Lucida Sans Unicode" w:cs="Mangal"/>
          <w:b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/>
          <w:kern w:val="2"/>
          <w:szCs w:val="24"/>
          <w:lang w:eastAsia="hi-IN" w:bidi="hi-IN"/>
        </w:rPr>
        <w:lastRenderedPageBreak/>
        <w:t>Nabídka pořadové číslo 6</w:t>
      </w:r>
    </w:p>
    <w:p w14:paraId="71B19A79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Obchodní název: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Advokátní kancelář Benešová Beránek Blaha s.r.o.</w:t>
      </w:r>
    </w:p>
    <w:p w14:paraId="45801821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 xml:space="preserve">Sídlo: 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Sokolovská 47/73, Karlín, 186 00 Praha 8</w:t>
      </w:r>
    </w:p>
    <w:p w14:paraId="5E2A93B6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Právní forma: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společnost s ručením omezeným</w:t>
      </w:r>
    </w:p>
    <w:p w14:paraId="165C37FF" w14:textId="77777777" w:rsid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IČO: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05766575</w:t>
      </w:r>
    </w:p>
    <w:p w14:paraId="369F0319" w14:textId="77777777" w:rsid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</w:p>
    <w:p w14:paraId="23E68192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u w:val="single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u w:val="single"/>
          <w:lang w:eastAsia="hi-IN" w:bidi="hi-IN"/>
        </w:rPr>
        <w:t>Hodnocené cenové údaje z nabídek:</w:t>
      </w:r>
    </w:p>
    <w:p w14:paraId="5D058359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Účastníci nabídli tyto ceny v Kč včetně DPH:</w:t>
      </w:r>
    </w:p>
    <w:p w14:paraId="378CC7D9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 xml:space="preserve">nabídka        účastník 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 xml:space="preserve">         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 xml:space="preserve"> 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 xml:space="preserve">      nabídková cena </w:t>
      </w:r>
    </w:p>
    <w:p w14:paraId="2EDB937E" w14:textId="1214B457" w:rsidR="00C45EDC" w:rsidRPr="00C45EDC" w:rsidRDefault="008A24B7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bookmarkStart w:id="0" w:name="_Hlk203472795"/>
      <w:r>
        <w:rPr>
          <w:rFonts w:eastAsia="Lucida Sans Unicode" w:cs="Mangal"/>
          <w:bCs/>
          <w:kern w:val="2"/>
          <w:szCs w:val="24"/>
          <w:lang w:eastAsia="hi-IN" w:bidi="hi-IN"/>
        </w:rPr>
        <w:t xml:space="preserve">                                                                                                       </w:t>
      </w:r>
      <w:r w:rsidR="00C45EDC" w:rsidRPr="00C45EDC">
        <w:rPr>
          <w:rFonts w:eastAsia="Lucida Sans Unicode" w:cs="Mangal"/>
          <w:bCs/>
          <w:kern w:val="2"/>
          <w:szCs w:val="24"/>
          <w:lang w:eastAsia="hi-IN" w:bidi="hi-IN"/>
        </w:rPr>
        <w:t>za 1 hodinu právních služeb</w:t>
      </w:r>
    </w:p>
    <w:bookmarkEnd w:id="0"/>
    <w:p w14:paraId="38B62370" w14:textId="52CFD7A1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poř. č. 1 -     Mgr. Lukáš Kuchyňka, advokát</w:t>
      </w:r>
      <w:r w:rsidR="008A24B7">
        <w:rPr>
          <w:rFonts w:eastAsia="Lucida Sans Unicode" w:cs="Mangal"/>
          <w:bCs/>
          <w:kern w:val="2"/>
          <w:szCs w:val="24"/>
          <w:lang w:eastAsia="hi-IN" w:bidi="hi-IN"/>
        </w:rPr>
        <w:t xml:space="preserve"> 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(neplátce DPH)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="008A24B7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1 800,-</w:t>
      </w:r>
    </w:p>
    <w:p w14:paraId="3E7A5149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poř. č. 2 -     KVB advokátní kancelář s.r.o.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1 923,90</w:t>
      </w:r>
    </w:p>
    <w:p w14:paraId="758D2FF0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poř. č. 3 -     PELIKÁN KROFTA KOHOUTEK advokátní kancelář s.r.o.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1 197,90</w:t>
      </w:r>
    </w:p>
    <w:p w14:paraId="447502E6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poř. č. 4 -     JP Legal s.r.o., advokátní kancelář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1 512,50</w:t>
      </w:r>
    </w:p>
    <w:p w14:paraId="57FCFD02" w14:textId="551C3F6C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poř. č. 5 -     Tomaier Legal advokátní kancelář s.r.o.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1 680,69</w:t>
      </w:r>
    </w:p>
    <w:p w14:paraId="1F830C32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poř. č. 6 -     Advokátní kancelář Benešová Beránek Blaha s.r.o.</w:t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  <w:t>1 470,-</w:t>
      </w:r>
    </w:p>
    <w:p w14:paraId="0177A52C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</w:p>
    <w:p w14:paraId="660835A4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u w:val="single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u w:val="single"/>
          <w:lang w:eastAsia="hi-IN" w:bidi="hi-IN"/>
        </w:rPr>
        <w:t>Výsledek hodnocení nabídek:</w:t>
      </w:r>
    </w:p>
    <w:p w14:paraId="63FEB84F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Nabídky byly vyhodnoceny v pořadí:</w:t>
      </w:r>
    </w:p>
    <w:p w14:paraId="3DF18AF0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1. Nabídka poř. č. 3 účastníka PELIKÁN KROFTA KOHOUTEK advokátní kancelář s.r.o.</w:t>
      </w:r>
    </w:p>
    <w:p w14:paraId="766BE3AA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2. Nabídka poř. č. 6 účastníka Advokátní kancelář Benešová Beránek Blaha s.r.o.</w:t>
      </w:r>
    </w:p>
    <w:p w14:paraId="2409DFBB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3. Nabídka poř. č. 4 účastníka JP Legal s.r.o., advokátní kancelář</w:t>
      </w:r>
    </w:p>
    <w:p w14:paraId="29D8BCDC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4. Nabídka poř. č. 5 účastníka Tomaier Legal advokátní kancelář s.r.o.</w:t>
      </w:r>
    </w:p>
    <w:p w14:paraId="7AD2190A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>5. Nabídka poř. č. 1 účastníka Mgr. Lukáš Kuchyňka, advokát</w:t>
      </w:r>
    </w:p>
    <w:p w14:paraId="69177BA8" w14:textId="77777777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 xml:space="preserve">6. Nabídka poř. č. 2 účastníka KVB advokátní kancelář s.r.o. </w:t>
      </w:r>
    </w:p>
    <w:p w14:paraId="22719246" w14:textId="6ADCE08A" w:rsidR="00C45EDC" w:rsidRPr="00C45EDC" w:rsidRDefault="00C45EDC" w:rsidP="00C45EDC">
      <w:pPr>
        <w:widowControl w:val="0"/>
        <w:overflowPunct w:val="0"/>
        <w:adjustRightInd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45EDC">
        <w:rPr>
          <w:rFonts w:eastAsia="Lucida Sans Unicode" w:cs="Mangal"/>
          <w:bCs/>
          <w:kern w:val="2"/>
          <w:szCs w:val="24"/>
          <w:lang w:eastAsia="hi-IN" w:bidi="hi-IN"/>
        </w:rPr>
        <w:tab/>
      </w:r>
    </w:p>
    <w:p w14:paraId="5DB1DA80" w14:textId="1E6BFA34" w:rsidR="00D672AB" w:rsidRPr="007445BA" w:rsidRDefault="00D672AB" w:rsidP="007D09C7">
      <w:pPr>
        <w:spacing w:after="120"/>
        <w:rPr>
          <w:rFonts w:eastAsia="Calibri"/>
          <w:iCs/>
          <w:lang w:eastAsia="en-US"/>
        </w:rPr>
      </w:pPr>
      <w:r w:rsidRPr="007445BA">
        <w:rPr>
          <w:rFonts w:eastAsia="Calibri"/>
          <w:iCs/>
          <w:u w:val="single"/>
          <w:lang w:eastAsia="en-US"/>
        </w:rPr>
        <w:t>Odůvodnění výběru</w:t>
      </w:r>
      <w:r w:rsidRPr="007445BA">
        <w:rPr>
          <w:rFonts w:eastAsia="Calibri"/>
          <w:iCs/>
          <w:lang w:eastAsia="en-US"/>
        </w:rPr>
        <w:t>:</w:t>
      </w:r>
    </w:p>
    <w:p w14:paraId="23383D9A" w14:textId="74CC687F" w:rsidR="004F00FE" w:rsidRDefault="008A24B7" w:rsidP="004F00FE">
      <w:pPr>
        <w:pStyle w:val="BodyText21"/>
        <w:spacing w:line="200" w:lineRule="atLeast"/>
        <w:rPr>
          <w:bCs/>
          <w:lang w:eastAsia="hi-IN"/>
        </w:rPr>
      </w:pPr>
      <w:r>
        <w:rPr>
          <w:rFonts w:eastAsia="Calibri"/>
          <w:iCs/>
          <w:lang w:eastAsia="en-US"/>
        </w:rPr>
        <w:t xml:space="preserve">        </w:t>
      </w:r>
      <w:r w:rsidR="00D672AB" w:rsidRPr="007445BA">
        <w:rPr>
          <w:rFonts w:eastAsia="Calibri"/>
          <w:iCs/>
          <w:lang w:eastAsia="en-US"/>
        </w:rPr>
        <w:t xml:space="preserve">Zadavatel rozhodl v souladu se zadávacími podmínkami výběrového řízení vybrat k uzavření smlouvy na plnění veřejné zakázky </w:t>
      </w:r>
      <w:r w:rsidR="00D672AB" w:rsidRPr="007445BA">
        <w:rPr>
          <w:rFonts w:eastAsia="Calibri"/>
          <w:bCs/>
          <w:iCs/>
          <w:lang w:eastAsia="en-US"/>
        </w:rPr>
        <w:t>účastníka výběrového řízení</w:t>
      </w:r>
      <w:r w:rsidR="00F40594">
        <w:rPr>
          <w:rFonts w:eastAsia="Calibri"/>
          <w:iCs/>
          <w:lang w:eastAsia="en-US"/>
        </w:rPr>
        <w:t xml:space="preserve"> </w:t>
      </w:r>
      <w:r w:rsidR="004B7CFF">
        <w:rPr>
          <w:rFonts w:eastAsia="Calibri"/>
          <w:iCs/>
          <w:lang w:eastAsia="en-US"/>
        </w:rPr>
        <w:t xml:space="preserve">                              </w:t>
      </w:r>
      <w:r>
        <w:rPr>
          <w:rFonts w:eastAsia="Calibri"/>
          <w:iCs/>
          <w:lang w:eastAsia="en-US"/>
        </w:rPr>
        <w:t xml:space="preserve">společnost </w:t>
      </w:r>
      <w:r w:rsidR="00A52A1C" w:rsidRPr="00A52A1C">
        <w:rPr>
          <w:rFonts w:eastAsia="Lucida Sans Unicode" w:cs="Mangal"/>
          <w:bCs/>
          <w:kern w:val="2"/>
          <w:szCs w:val="24"/>
          <w:lang w:eastAsia="hi-IN" w:bidi="hi-IN"/>
        </w:rPr>
        <w:t>PELIKÁN KROFTA KOHOUTEK advokátní kancelář s.r.o</w:t>
      </w:r>
      <w:r>
        <w:rPr>
          <w:rFonts w:eastAsia="Lucida Sans Unicode" w:cs="Mangal"/>
          <w:bCs/>
          <w:kern w:val="2"/>
          <w:szCs w:val="24"/>
          <w:lang w:eastAsia="hi-IN" w:bidi="hi-IN"/>
        </w:rPr>
        <w:t>.</w:t>
      </w:r>
      <w:r w:rsidR="00D672AB">
        <w:rPr>
          <w:rFonts w:eastAsia="Calibri"/>
          <w:bCs/>
          <w:iCs/>
          <w:lang w:eastAsia="en-US"/>
        </w:rPr>
        <w:t xml:space="preserve">, </w:t>
      </w:r>
      <w:r w:rsidR="004F00FE">
        <w:rPr>
          <w:rFonts w:eastAsia="Calibri"/>
          <w:bCs/>
          <w:iCs/>
          <w:lang w:eastAsia="en-US"/>
        </w:rPr>
        <w:t>jehož nabídka byla vyhodnocena jako ekonomicky nejvýhodnější podle výsledku hodnocení nabídek a dodavatel splnil stanovené podmínky účasti ve výběrovém řízení veřejné zakázky.</w:t>
      </w:r>
    </w:p>
    <w:p w14:paraId="0568A60E" w14:textId="3F9FFECF" w:rsidR="00A64112" w:rsidRDefault="00A64112" w:rsidP="00A64112">
      <w:pPr>
        <w:keepNext/>
        <w:widowControl w:val="0"/>
        <w:autoSpaceDE w:val="0"/>
        <w:adjustRightInd w:val="0"/>
        <w:ind w:firstLine="426"/>
        <w:jc w:val="both"/>
        <w:textAlignment w:val="baseline"/>
        <w:outlineLvl w:val="5"/>
        <w:rPr>
          <w:rFonts w:eastAsia="SimSun"/>
          <w:iCs/>
          <w:lang w:eastAsia="hi-IN"/>
        </w:rPr>
      </w:pPr>
    </w:p>
    <w:p w14:paraId="09D76189" w14:textId="61C7B782" w:rsidR="00C45EDC" w:rsidRPr="00C45EDC" w:rsidRDefault="0090458E" w:rsidP="00C45EDC">
      <w:pPr>
        <w:ind w:left="720" w:right="17" w:hanging="720"/>
        <w:jc w:val="both"/>
        <w:rPr>
          <w:rFonts w:eastAsia="SimSun" w:cs="Mangal"/>
          <w:color w:val="000000"/>
          <w:kern w:val="2"/>
          <w:szCs w:val="24"/>
          <w:lang w:eastAsia="hi-IN" w:bidi="hi-IN"/>
        </w:rPr>
      </w:pPr>
      <w:r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>
        <w:rPr>
          <w:rFonts w:eastAsia="SimSun" w:cs="Mangal"/>
          <w:color w:val="000000"/>
          <w:kern w:val="2"/>
          <w:szCs w:val="24"/>
          <w:lang w:eastAsia="hi-IN" w:bidi="hi-IN"/>
        </w:rPr>
        <w:tab/>
        <w:t xml:space="preserve">        </w:t>
      </w:r>
      <w:r w:rsidR="00C45EDC" w:rsidRPr="00C45ED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="00C45EDC" w:rsidRPr="00C45ED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="00C45EDC" w:rsidRPr="00C45ED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="00C45EDC" w:rsidRPr="00C45ED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="00C45EDC" w:rsidRPr="00C45ED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="00C45EDC" w:rsidRPr="00C45ED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="00C45EDC" w:rsidRPr="00C45ED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="00C45EDC" w:rsidRPr="00C45EDC">
        <w:rPr>
          <w:rFonts w:eastAsia="SimSun" w:cs="Mangal"/>
          <w:color w:val="000000"/>
          <w:kern w:val="2"/>
          <w:szCs w:val="24"/>
          <w:lang w:eastAsia="hi-IN" w:bidi="hi-IN"/>
        </w:rPr>
        <w:tab/>
        <w:t xml:space="preserve">   </w:t>
      </w:r>
      <w:r w:rsidR="00C45ED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="00C45ED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="00C45ED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="00C45ED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="00C45EDC" w:rsidRPr="00C45EDC">
        <w:rPr>
          <w:rFonts w:eastAsia="SimSun" w:cs="Mangal"/>
          <w:color w:val="000000"/>
          <w:kern w:val="2"/>
          <w:szCs w:val="24"/>
          <w:lang w:eastAsia="hi-IN" w:bidi="hi-IN"/>
        </w:rPr>
        <w:t xml:space="preserve"> </w:t>
      </w:r>
      <w:r w:rsidR="008D6F38">
        <w:rPr>
          <w:rFonts w:eastAsia="SimSun" w:cs="Mangal"/>
          <w:color w:val="000000"/>
          <w:kern w:val="2"/>
          <w:szCs w:val="24"/>
          <w:lang w:eastAsia="hi-IN" w:bidi="hi-IN"/>
        </w:rPr>
        <w:t xml:space="preserve">   </w:t>
      </w:r>
      <w:r w:rsidR="00C45EDC" w:rsidRPr="00C45EDC">
        <w:rPr>
          <w:rFonts w:eastAsia="SimSun" w:cs="Mangal"/>
          <w:color w:val="000000"/>
          <w:kern w:val="2"/>
          <w:szCs w:val="24"/>
          <w:lang w:eastAsia="hi-IN" w:bidi="hi-IN"/>
        </w:rPr>
        <w:t>JUDr. Ladislav Renč</w:t>
      </w:r>
    </w:p>
    <w:p w14:paraId="26C58163" w14:textId="77777777" w:rsidR="00C45EDC" w:rsidRDefault="00C45EDC" w:rsidP="00C45EDC">
      <w:pPr>
        <w:ind w:left="720" w:right="17" w:hanging="720"/>
        <w:jc w:val="both"/>
        <w:rPr>
          <w:rFonts w:eastAsia="SimSun" w:cs="Mangal"/>
          <w:color w:val="000000"/>
          <w:kern w:val="2"/>
          <w:szCs w:val="24"/>
          <w:lang w:eastAsia="hi-IN" w:bidi="hi-IN"/>
        </w:rPr>
      </w:pPr>
      <w:r w:rsidRPr="00C45ED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Pr="00C45ED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Pr="00C45ED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Pr="00C45ED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Pr="00C45ED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Pr="00C45ED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Pr="00C45EDC">
        <w:rPr>
          <w:rFonts w:eastAsia="SimSun" w:cs="Mangal"/>
          <w:color w:val="000000"/>
          <w:kern w:val="2"/>
          <w:szCs w:val="24"/>
          <w:lang w:eastAsia="hi-IN" w:bidi="hi-IN"/>
        </w:rPr>
        <w:tab/>
        <w:t xml:space="preserve">     zplnomocněný zástupce zadavatele</w:t>
      </w:r>
    </w:p>
    <w:p w14:paraId="69BCE799" w14:textId="77777777" w:rsidR="008A24B7" w:rsidRPr="00C45EDC" w:rsidRDefault="008A24B7" w:rsidP="00C45EDC">
      <w:pPr>
        <w:ind w:left="720" w:right="17" w:hanging="720"/>
        <w:jc w:val="both"/>
        <w:rPr>
          <w:rFonts w:eastAsia="SimSun" w:cs="Mangal"/>
          <w:color w:val="000000"/>
          <w:kern w:val="2"/>
          <w:szCs w:val="24"/>
          <w:lang w:eastAsia="hi-IN" w:bidi="hi-IN"/>
        </w:rPr>
      </w:pPr>
    </w:p>
    <w:p w14:paraId="02018AC9" w14:textId="77777777" w:rsidR="00C45EDC" w:rsidRPr="00C45EDC" w:rsidRDefault="00C45EDC" w:rsidP="00C45EDC">
      <w:pPr>
        <w:ind w:left="4260" w:right="17" w:firstLine="696"/>
        <w:jc w:val="both"/>
        <w:rPr>
          <w:rFonts w:eastAsia="SimSun" w:cs="Mangal"/>
          <w:color w:val="000000"/>
          <w:kern w:val="2"/>
          <w:szCs w:val="24"/>
          <w:lang w:eastAsia="hi-IN" w:bidi="hi-IN"/>
        </w:rPr>
      </w:pPr>
      <w:r w:rsidRPr="00C45EDC">
        <w:rPr>
          <w:rFonts w:eastAsia="SimSun" w:cs="Mangal"/>
          <w:color w:val="000000"/>
          <w:kern w:val="2"/>
          <w:szCs w:val="24"/>
          <w:lang w:eastAsia="hi-IN" w:bidi="hi-IN"/>
        </w:rPr>
        <w:t xml:space="preserve">    </w:t>
      </w:r>
      <w:r w:rsidR="001E492C">
        <w:rPr>
          <w:rFonts w:eastAsia="SimSun" w:cs="Mangal"/>
          <w:color w:val="000000"/>
          <w:kern w:val="2"/>
          <w:szCs w:val="24"/>
          <w:lang w:eastAsia="hi-IN" w:bidi="hi-IN"/>
        </w:rPr>
        <w:pict w14:anchorId="3F6111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53.75pt;height:76.5pt" o:allowoverlap="f">
            <v:imagedata r:id="rId9" o:title=""/>
            <o:lock v:ext="edit" ungrouping="t" rotation="t" cropping="t" verticies="t" grouping="t"/>
            <o:signatureline v:ext="edit" id="{A521F849-590E-4EEB-A5CE-7BEFDCEEBC98}" provid="{00000000-0000-0000-0000-000000000000}" o:suggestedsigner="JUDr. Ladislav Renč" o:suggestedsigner2="zplnomocněný zástupce zadavatele" o:suggestedsigneremail="renc-eler@seznam.cz" allowcomments="t" issignatureline="t"/>
          </v:shape>
        </w:pict>
      </w:r>
    </w:p>
    <w:p w14:paraId="650DB078" w14:textId="074B574B" w:rsidR="00A739C2" w:rsidRDefault="00C45EDC" w:rsidP="00C45EDC">
      <w:pPr>
        <w:ind w:left="720" w:right="17" w:hanging="720"/>
        <w:jc w:val="both"/>
        <w:rPr>
          <w:rFonts w:eastAsia="SimSun" w:cs="Mangal"/>
          <w:color w:val="000000"/>
          <w:kern w:val="2"/>
          <w:szCs w:val="24"/>
          <w:lang w:eastAsia="hi-IN" w:bidi="hi-IN"/>
        </w:rPr>
      </w:pPr>
      <w:r>
        <w:rPr>
          <w:rFonts w:eastAsia="SimSun" w:cs="Mangal"/>
          <w:color w:val="000000"/>
          <w:kern w:val="2"/>
          <w:szCs w:val="24"/>
          <w:lang w:eastAsia="hi-IN" w:bidi="hi-IN"/>
        </w:rPr>
        <w:tab/>
      </w:r>
    </w:p>
    <w:sectPr w:rsidR="00A739C2" w:rsidSect="00B97F6E">
      <w:headerReference w:type="default" r:id="rId10"/>
      <w:footerReference w:type="default" r:id="rId11"/>
      <w:pgSz w:w="11906" w:h="16838"/>
      <w:pgMar w:top="284" w:right="1274" w:bottom="1702" w:left="1417" w:header="0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6668" w14:textId="77777777" w:rsidR="00C21DD2" w:rsidRDefault="00C21DD2">
      <w:r>
        <w:separator/>
      </w:r>
    </w:p>
  </w:endnote>
  <w:endnote w:type="continuationSeparator" w:id="0">
    <w:p w14:paraId="42D4276F" w14:textId="77777777" w:rsidR="00C21DD2" w:rsidRDefault="00C2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CE-Roman">
    <w:altName w:val="Times New Roman"/>
    <w:charset w:val="EE"/>
    <w:family w:val="auto"/>
    <w:pitch w:val="default"/>
  </w:font>
  <w:font w:name="CopprplGoth Bd AT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902A" w14:textId="07730153" w:rsidR="00BF2128" w:rsidRPr="009431EE" w:rsidRDefault="007E2E89" w:rsidP="005E1832">
    <w:pPr>
      <w:pStyle w:val="Zpat"/>
      <w:ind w:right="360"/>
      <w:jc w:val="center"/>
      <w:rPr>
        <w:sz w:val="16"/>
        <w:szCs w:val="16"/>
      </w:rPr>
    </w:pPr>
    <w:r>
      <w:tab/>
    </w:r>
    <w:r>
      <w:tab/>
    </w:r>
    <w:r w:rsidR="00BF2128" w:rsidRPr="009431EE">
      <w:t>-</w:t>
    </w:r>
    <w:r w:rsidR="00735675">
      <w:fldChar w:fldCharType="begin"/>
    </w:r>
    <w:r w:rsidR="00735675">
      <w:instrText xml:space="preserve"> PAGE   \* MERGEFORMAT </w:instrText>
    </w:r>
    <w:r w:rsidR="00735675">
      <w:fldChar w:fldCharType="separate"/>
    </w:r>
    <w:r w:rsidR="00BD75E5">
      <w:rPr>
        <w:noProof/>
      </w:rPr>
      <w:t>1</w:t>
    </w:r>
    <w:r w:rsidR="00735675">
      <w:rPr>
        <w:noProof/>
      </w:rPr>
      <w:fldChar w:fldCharType="end"/>
    </w:r>
    <w:r w:rsidR="00BF2128" w:rsidRPr="009431EE">
      <w:t>-</w:t>
    </w:r>
  </w:p>
  <w:p w14:paraId="344746DE" w14:textId="77777777" w:rsidR="00BF2128" w:rsidRDefault="00BF21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900A" w14:textId="77777777" w:rsidR="00C21DD2" w:rsidRDefault="00C21DD2">
      <w:r>
        <w:separator/>
      </w:r>
    </w:p>
  </w:footnote>
  <w:footnote w:type="continuationSeparator" w:id="0">
    <w:p w14:paraId="34A1366E" w14:textId="77777777" w:rsidR="00C21DD2" w:rsidRDefault="00C21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98BA" w14:textId="65461EA8" w:rsidR="00BF2128" w:rsidRDefault="00BF2128" w:rsidP="008840F5">
    <w:pPr>
      <w:pStyle w:val="Zhlav"/>
    </w:pPr>
  </w:p>
  <w:p w14:paraId="08AC9F1E" w14:textId="7142D443" w:rsidR="00F9560D" w:rsidRDefault="00F9560D" w:rsidP="00F9560D">
    <w:pPr>
      <w:pStyle w:val="Zhlav"/>
    </w:pPr>
  </w:p>
  <w:p w14:paraId="0A8E1AF3" w14:textId="77777777" w:rsidR="00F9560D" w:rsidRDefault="00F9560D" w:rsidP="008840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 w15:restartNumberingAfterBreak="0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7" w15:restartNumberingAfterBreak="0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9" w15:restartNumberingAfterBreak="0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07B6F7F"/>
    <w:multiLevelType w:val="hybridMultilevel"/>
    <w:tmpl w:val="578E7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03813164">
    <w:abstractNumId w:val="0"/>
  </w:num>
  <w:num w:numId="2" w16cid:durableId="2054695986">
    <w:abstractNumId w:val="1"/>
  </w:num>
  <w:num w:numId="3" w16cid:durableId="1386485057">
    <w:abstractNumId w:val="2"/>
  </w:num>
  <w:num w:numId="4" w16cid:durableId="573012869">
    <w:abstractNumId w:val="3"/>
  </w:num>
  <w:num w:numId="5" w16cid:durableId="1673802037">
    <w:abstractNumId w:val="4"/>
  </w:num>
  <w:num w:numId="6" w16cid:durableId="1936863916">
    <w:abstractNumId w:val="5"/>
  </w:num>
  <w:num w:numId="7" w16cid:durableId="341855980">
    <w:abstractNumId w:val="6"/>
  </w:num>
  <w:num w:numId="8" w16cid:durableId="1234042945">
    <w:abstractNumId w:val="7"/>
  </w:num>
  <w:num w:numId="9" w16cid:durableId="37707521">
    <w:abstractNumId w:val="36"/>
  </w:num>
  <w:num w:numId="10" w16cid:durableId="1029911303">
    <w:abstractNumId w:val="25"/>
  </w:num>
  <w:num w:numId="11" w16cid:durableId="58670381">
    <w:abstractNumId w:val="9"/>
  </w:num>
  <w:num w:numId="12" w16cid:durableId="2001419493">
    <w:abstractNumId w:val="18"/>
  </w:num>
  <w:num w:numId="13" w16cid:durableId="577248224">
    <w:abstractNumId w:val="31"/>
  </w:num>
  <w:num w:numId="14" w16cid:durableId="1306156555">
    <w:abstractNumId w:val="28"/>
  </w:num>
  <w:num w:numId="15" w16cid:durableId="1154181138">
    <w:abstractNumId w:val="19"/>
  </w:num>
  <w:num w:numId="16" w16cid:durableId="76682948">
    <w:abstractNumId w:val="22"/>
  </w:num>
  <w:num w:numId="17" w16cid:durableId="762845213">
    <w:abstractNumId w:val="0"/>
  </w:num>
  <w:num w:numId="18" w16cid:durableId="605508192">
    <w:abstractNumId w:val="0"/>
  </w:num>
  <w:num w:numId="19" w16cid:durableId="1776100136">
    <w:abstractNumId w:val="16"/>
  </w:num>
  <w:num w:numId="20" w16cid:durableId="979577125">
    <w:abstractNumId w:val="17"/>
  </w:num>
  <w:num w:numId="21" w16cid:durableId="2069305094">
    <w:abstractNumId w:val="8"/>
  </w:num>
  <w:num w:numId="22" w16cid:durableId="1669870091">
    <w:abstractNumId w:val="10"/>
  </w:num>
  <w:num w:numId="23" w16cid:durableId="1721243271">
    <w:abstractNumId w:val="30"/>
  </w:num>
  <w:num w:numId="24" w16cid:durableId="889073711">
    <w:abstractNumId w:val="24"/>
  </w:num>
  <w:num w:numId="25" w16cid:durableId="479929597">
    <w:abstractNumId w:val="26"/>
  </w:num>
  <w:num w:numId="26" w16cid:durableId="766466975">
    <w:abstractNumId w:val="34"/>
  </w:num>
  <w:num w:numId="27" w16cid:durableId="1418745888">
    <w:abstractNumId w:val="21"/>
  </w:num>
  <w:num w:numId="28" w16cid:durableId="1343627540">
    <w:abstractNumId w:val="35"/>
  </w:num>
  <w:num w:numId="29" w16cid:durableId="1715810528">
    <w:abstractNumId w:val="29"/>
  </w:num>
  <w:num w:numId="30" w16cid:durableId="1595363962">
    <w:abstractNumId w:val="13"/>
  </w:num>
  <w:num w:numId="31" w16cid:durableId="1213158656">
    <w:abstractNumId w:val="23"/>
  </w:num>
  <w:num w:numId="32" w16cid:durableId="1929800997">
    <w:abstractNumId w:val="33"/>
  </w:num>
  <w:num w:numId="33" w16cid:durableId="1081681028">
    <w:abstractNumId w:val="27"/>
  </w:num>
  <w:num w:numId="34" w16cid:durableId="1071658936">
    <w:abstractNumId w:val="20"/>
  </w:num>
  <w:num w:numId="35" w16cid:durableId="1847357604">
    <w:abstractNumId w:val="14"/>
  </w:num>
  <w:num w:numId="36" w16cid:durableId="1537231039">
    <w:abstractNumId w:val="12"/>
  </w:num>
  <w:num w:numId="37" w16cid:durableId="1442921784">
    <w:abstractNumId w:val="11"/>
  </w:num>
  <w:num w:numId="38" w16cid:durableId="2039428981">
    <w:abstractNumId w:val="15"/>
  </w:num>
  <w:num w:numId="39" w16cid:durableId="192040200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3F"/>
    <w:rsid w:val="00000C2E"/>
    <w:rsid w:val="00014422"/>
    <w:rsid w:val="00024362"/>
    <w:rsid w:val="000245AA"/>
    <w:rsid w:val="00027FF9"/>
    <w:rsid w:val="00035264"/>
    <w:rsid w:val="0003535B"/>
    <w:rsid w:val="00036F1C"/>
    <w:rsid w:val="000406F0"/>
    <w:rsid w:val="00044B43"/>
    <w:rsid w:val="0004526D"/>
    <w:rsid w:val="00060908"/>
    <w:rsid w:val="00064270"/>
    <w:rsid w:val="000643F9"/>
    <w:rsid w:val="00064E65"/>
    <w:rsid w:val="00066A97"/>
    <w:rsid w:val="00071B5D"/>
    <w:rsid w:val="0007200E"/>
    <w:rsid w:val="000745EB"/>
    <w:rsid w:val="00075A52"/>
    <w:rsid w:val="000813BC"/>
    <w:rsid w:val="00084524"/>
    <w:rsid w:val="000952A3"/>
    <w:rsid w:val="000A002A"/>
    <w:rsid w:val="000A5883"/>
    <w:rsid w:val="000A68D6"/>
    <w:rsid w:val="000A7CD4"/>
    <w:rsid w:val="000B0220"/>
    <w:rsid w:val="000B23AC"/>
    <w:rsid w:val="000B3574"/>
    <w:rsid w:val="000C0506"/>
    <w:rsid w:val="000C353A"/>
    <w:rsid w:val="000C4222"/>
    <w:rsid w:val="000C5F60"/>
    <w:rsid w:val="000D1F11"/>
    <w:rsid w:val="000D20DD"/>
    <w:rsid w:val="000D373B"/>
    <w:rsid w:val="000E0347"/>
    <w:rsid w:val="000E28CC"/>
    <w:rsid w:val="000E5000"/>
    <w:rsid w:val="000E6904"/>
    <w:rsid w:val="000F3242"/>
    <w:rsid w:val="000F5ED4"/>
    <w:rsid w:val="000F63B7"/>
    <w:rsid w:val="00101774"/>
    <w:rsid w:val="00104C88"/>
    <w:rsid w:val="0011387B"/>
    <w:rsid w:val="00121596"/>
    <w:rsid w:val="0012247A"/>
    <w:rsid w:val="001233EA"/>
    <w:rsid w:val="001257C8"/>
    <w:rsid w:val="00131278"/>
    <w:rsid w:val="00132C16"/>
    <w:rsid w:val="00135EC8"/>
    <w:rsid w:val="00137A2E"/>
    <w:rsid w:val="00137D41"/>
    <w:rsid w:val="00141AF4"/>
    <w:rsid w:val="0014224B"/>
    <w:rsid w:val="00145344"/>
    <w:rsid w:val="00146B21"/>
    <w:rsid w:val="00147AB9"/>
    <w:rsid w:val="00151004"/>
    <w:rsid w:val="00151501"/>
    <w:rsid w:val="0015188E"/>
    <w:rsid w:val="00152CA6"/>
    <w:rsid w:val="0015349C"/>
    <w:rsid w:val="00171D3E"/>
    <w:rsid w:val="001746CE"/>
    <w:rsid w:val="0017493D"/>
    <w:rsid w:val="001833F0"/>
    <w:rsid w:val="00185278"/>
    <w:rsid w:val="00185B07"/>
    <w:rsid w:val="00187A04"/>
    <w:rsid w:val="001914B9"/>
    <w:rsid w:val="00191A96"/>
    <w:rsid w:val="0019224E"/>
    <w:rsid w:val="00192847"/>
    <w:rsid w:val="0019336A"/>
    <w:rsid w:val="00196623"/>
    <w:rsid w:val="001A1040"/>
    <w:rsid w:val="001A32DE"/>
    <w:rsid w:val="001A4090"/>
    <w:rsid w:val="001A455E"/>
    <w:rsid w:val="001A4FBE"/>
    <w:rsid w:val="001A7E50"/>
    <w:rsid w:val="001B1FC8"/>
    <w:rsid w:val="001B4023"/>
    <w:rsid w:val="001B5927"/>
    <w:rsid w:val="001B6F8C"/>
    <w:rsid w:val="001D1122"/>
    <w:rsid w:val="001D1FA0"/>
    <w:rsid w:val="001D2906"/>
    <w:rsid w:val="001E385F"/>
    <w:rsid w:val="001E492C"/>
    <w:rsid w:val="001E696A"/>
    <w:rsid w:val="001E72A2"/>
    <w:rsid w:val="002042B1"/>
    <w:rsid w:val="00204B2C"/>
    <w:rsid w:val="0020642D"/>
    <w:rsid w:val="00210B3B"/>
    <w:rsid w:val="00211B23"/>
    <w:rsid w:val="00213CC1"/>
    <w:rsid w:val="002159D0"/>
    <w:rsid w:val="00217275"/>
    <w:rsid w:val="00217B05"/>
    <w:rsid w:val="0022400B"/>
    <w:rsid w:val="002251F7"/>
    <w:rsid w:val="00230899"/>
    <w:rsid w:val="00230FE7"/>
    <w:rsid w:val="00244103"/>
    <w:rsid w:val="002519D6"/>
    <w:rsid w:val="002534D6"/>
    <w:rsid w:val="002541F7"/>
    <w:rsid w:val="00254859"/>
    <w:rsid w:val="00260868"/>
    <w:rsid w:val="002722A0"/>
    <w:rsid w:val="00272DAE"/>
    <w:rsid w:val="00273F03"/>
    <w:rsid w:val="00274C47"/>
    <w:rsid w:val="00277943"/>
    <w:rsid w:val="00291A98"/>
    <w:rsid w:val="00293D84"/>
    <w:rsid w:val="00293FDE"/>
    <w:rsid w:val="002945CC"/>
    <w:rsid w:val="002954C5"/>
    <w:rsid w:val="0029715A"/>
    <w:rsid w:val="002A109E"/>
    <w:rsid w:val="002A2208"/>
    <w:rsid w:val="002A4EF7"/>
    <w:rsid w:val="002A5983"/>
    <w:rsid w:val="002A75BD"/>
    <w:rsid w:val="002B1569"/>
    <w:rsid w:val="002B2C89"/>
    <w:rsid w:val="002B45E4"/>
    <w:rsid w:val="002B7974"/>
    <w:rsid w:val="002B7EC4"/>
    <w:rsid w:val="002C201A"/>
    <w:rsid w:val="002D0256"/>
    <w:rsid w:val="002D05D3"/>
    <w:rsid w:val="002D1D09"/>
    <w:rsid w:val="002E1F8F"/>
    <w:rsid w:val="002E24DA"/>
    <w:rsid w:val="002E3945"/>
    <w:rsid w:val="002E6606"/>
    <w:rsid w:val="002E6BC6"/>
    <w:rsid w:val="002E7B5A"/>
    <w:rsid w:val="002F1E71"/>
    <w:rsid w:val="002F4FFF"/>
    <w:rsid w:val="003011D7"/>
    <w:rsid w:val="00301A39"/>
    <w:rsid w:val="00303637"/>
    <w:rsid w:val="00303F1D"/>
    <w:rsid w:val="00304973"/>
    <w:rsid w:val="003055C6"/>
    <w:rsid w:val="00310A01"/>
    <w:rsid w:val="0031165C"/>
    <w:rsid w:val="00312AEB"/>
    <w:rsid w:val="0031319F"/>
    <w:rsid w:val="00330184"/>
    <w:rsid w:val="003358FA"/>
    <w:rsid w:val="00337D4A"/>
    <w:rsid w:val="00340AAD"/>
    <w:rsid w:val="00341F7F"/>
    <w:rsid w:val="00342265"/>
    <w:rsid w:val="003468A5"/>
    <w:rsid w:val="00347484"/>
    <w:rsid w:val="00352EB5"/>
    <w:rsid w:val="00355029"/>
    <w:rsid w:val="003564B2"/>
    <w:rsid w:val="00356DAF"/>
    <w:rsid w:val="0035790D"/>
    <w:rsid w:val="00361A98"/>
    <w:rsid w:val="003714C9"/>
    <w:rsid w:val="00373B06"/>
    <w:rsid w:val="00377736"/>
    <w:rsid w:val="00384A9F"/>
    <w:rsid w:val="00384B0A"/>
    <w:rsid w:val="003858DE"/>
    <w:rsid w:val="00385CF0"/>
    <w:rsid w:val="0038764E"/>
    <w:rsid w:val="0039353C"/>
    <w:rsid w:val="003943F4"/>
    <w:rsid w:val="0039519F"/>
    <w:rsid w:val="003952BC"/>
    <w:rsid w:val="003A4E76"/>
    <w:rsid w:val="003B12E4"/>
    <w:rsid w:val="003B52EB"/>
    <w:rsid w:val="003C26DE"/>
    <w:rsid w:val="003C29F2"/>
    <w:rsid w:val="003C2D45"/>
    <w:rsid w:val="003C3B44"/>
    <w:rsid w:val="003D4799"/>
    <w:rsid w:val="003D578E"/>
    <w:rsid w:val="003D6E6B"/>
    <w:rsid w:val="003E4673"/>
    <w:rsid w:val="003E4DD5"/>
    <w:rsid w:val="003E71A6"/>
    <w:rsid w:val="003F0516"/>
    <w:rsid w:val="003F26B6"/>
    <w:rsid w:val="00401276"/>
    <w:rsid w:val="004020BA"/>
    <w:rsid w:val="00404114"/>
    <w:rsid w:val="00404DE8"/>
    <w:rsid w:val="004139D8"/>
    <w:rsid w:val="00413C66"/>
    <w:rsid w:val="0043219F"/>
    <w:rsid w:val="00435158"/>
    <w:rsid w:val="004370EF"/>
    <w:rsid w:val="0043788C"/>
    <w:rsid w:val="0044055E"/>
    <w:rsid w:val="00440BD4"/>
    <w:rsid w:val="00440FB6"/>
    <w:rsid w:val="00441AAD"/>
    <w:rsid w:val="0044443A"/>
    <w:rsid w:val="00450A2D"/>
    <w:rsid w:val="004529EC"/>
    <w:rsid w:val="00452E35"/>
    <w:rsid w:val="00454E31"/>
    <w:rsid w:val="00454FB7"/>
    <w:rsid w:val="00456DF7"/>
    <w:rsid w:val="00462066"/>
    <w:rsid w:val="00467FA1"/>
    <w:rsid w:val="00481E90"/>
    <w:rsid w:val="00485625"/>
    <w:rsid w:val="00485B46"/>
    <w:rsid w:val="00496D5A"/>
    <w:rsid w:val="004A0C8D"/>
    <w:rsid w:val="004A3C8D"/>
    <w:rsid w:val="004A5015"/>
    <w:rsid w:val="004A6049"/>
    <w:rsid w:val="004A7D6D"/>
    <w:rsid w:val="004B0687"/>
    <w:rsid w:val="004B0CD0"/>
    <w:rsid w:val="004B7CFF"/>
    <w:rsid w:val="004C18F4"/>
    <w:rsid w:val="004C36DB"/>
    <w:rsid w:val="004C7053"/>
    <w:rsid w:val="004D18C8"/>
    <w:rsid w:val="004D1D30"/>
    <w:rsid w:val="004D51EE"/>
    <w:rsid w:val="004E2DF7"/>
    <w:rsid w:val="004E5F93"/>
    <w:rsid w:val="004E7502"/>
    <w:rsid w:val="004F00FE"/>
    <w:rsid w:val="004F24A0"/>
    <w:rsid w:val="005034F7"/>
    <w:rsid w:val="00504235"/>
    <w:rsid w:val="00504E9B"/>
    <w:rsid w:val="00506FE2"/>
    <w:rsid w:val="005152D1"/>
    <w:rsid w:val="00542663"/>
    <w:rsid w:val="005426FB"/>
    <w:rsid w:val="00542804"/>
    <w:rsid w:val="00542DE9"/>
    <w:rsid w:val="005462FE"/>
    <w:rsid w:val="00546CCE"/>
    <w:rsid w:val="005513C9"/>
    <w:rsid w:val="00551B9A"/>
    <w:rsid w:val="00556921"/>
    <w:rsid w:val="0056103F"/>
    <w:rsid w:val="00561E6A"/>
    <w:rsid w:val="00562218"/>
    <w:rsid w:val="0056331C"/>
    <w:rsid w:val="00565675"/>
    <w:rsid w:val="00567698"/>
    <w:rsid w:val="00573AE9"/>
    <w:rsid w:val="00573F84"/>
    <w:rsid w:val="00574A8F"/>
    <w:rsid w:val="00577003"/>
    <w:rsid w:val="00580675"/>
    <w:rsid w:val="005823A2"/>
    <w:rsid w:val="00584354"/>
    <w:rsid w:val="005878A9"/>
    <w:rsid w:val="00587C30"/>
    <w:rsid w:val="005912EE"/>
    <w:rsid w:val="00593EFA"/>
    <w:rsid w:val="005A1B03"/>
    <w:rsid w:val="005A6787"/>
    <w:rsid w:val="005A6EA7"/>
    <w:rsid w:val="005B1A97"/>
    <w:rsid w:val="005B1BE6"/>
    <w:rsid w:val="005B33F4"/>
    <w:rsid w:val="005C1EB0"/>
    <w:rsid w:val="005C2475"/>
    <w:rsid w:val="005D0EF6"/>
    <w:rsid w:val="005D168E"/>
    <w:rsid w:val="005D4ACD"/>
    <w:rsid w:val="005E147D"/>
    <w:rsid w:val="005E1832"/>
    <w:rsid w:val="005E4D0E"/>
    <w:rsid w:val="005E4FCE"/>
    <w:rsid w:val="005F1968"/>
    <w:rsid w:val="005F2E55"/>
    <w:rsid w:val="005F69C8"/>
    <w:rsid w:val="006117A9"/>
    <w:rsid w:val="00614B1B"/>
    <w:rsid w:val="00616B5A"/>
    <w:rsid w:val="00630417"/>
    <w:rsid w:val="0063311F"/>
    <w:rsid w:val="006371D6"/>
    <w:rsid w:val="006515AA"/>
    <w:rsid w:val="00652D57"/>
    <w:rsid w:val="00660AC3"/>
    <w:rsid w:val="00662876"/>
    <w:rsid w:val="00666A06"/>
    <w:rsid w:val="006709C9"/>
    <w:rsid w:val="006728E6"/>
    <w:rsid w:val="006805FC"/>
    <w:rsid w:val="006830F2"/>
    <w:rsid w:val="00684584"/>
    <w:rsid w:val="00685F65"/>
    <w:rsid w:val="00686F0B"/>
    <w:rsid w:val="006931B3"/>
    <w:rsid w:val="00696298"/>
    <w:rsid w:val="006A078C"/>
    <w:rsid w:val="006A15C6"/>
    <w:rsid w:val="006A1CFE"/>
    <w:rsid w:val="006A2EAB"/>
    <w:rsid w:val="006A3C46"/>
    <w:rsid w:val="006A6BC3"/>
    <w:rsid w:val="006A7D59"/>
    <w:rsid w:val="006B551A"/>
    <w:rsid w:val="006C0A79"/>
    <w:rsid w:val="006C1664"/>
    <w:rsid w:val="006C42CB"/>
    <w:rsid w:val="006C4BC9"/>
    <w:rsid w:val="006C55EF"/>
    <w:rsid w:val="006C65BA"/>
    <w:rsid w:val="006D4846"/>
    <w:rsid w:val="006D6F2C"/>
    <w:rsid w:val="006E3509"/>
    <w:rsid w:val="006E3798"/>
    <w:rsid w:val="006E4F44"/>
    <w:rsid w:val="006E67F9"/>
    <w:rsid w:val="006F6117"/>
    <w:rsid w:val="006F7BCF"/>
    <w:rsid w:val="00700CD7"/>
    <w:rsid w:val="00703231"/>
    <w:rsid w:val="007039A2"/>
    <w:rsid w:val="00703D5E"/>
    <w:rsid w:val="007043D1"/>
    <w:rsid w:val="00705115"/>
    <w:rsid w:val="00711189"/>
    <w:rsid w:val="0071306C"/>
    <w:rsid w:val="0071580C"/>
    <w:rsid w:val="00716527"/>
    <w:rsid w:val="00717E79"/>
    <w:rsid w:val="00721769"/>
    <w:rsid w:val="0073533F"/>
    <w:rsid w:val="00735675"/>
    <w:rsid w:val="007376F7"/>
    <w:rsid w:val="0074154C"/>
    <w:rsid w:val="007436FB"/>
    <w:rsid w:val="00744A20"/>
    <w:rsid w:val="0074518A"/>
    <w:rsid w:val="00762AA8"/>
    <w:rsid w:val="0076512E"/>
    <w:rsid w:val="00765697"/>
    <w:rsid w:val="00766F0A"/>
    <w:rsid w:val="00773D6F"/>
    <w:rsid w:val="00776E22"/>
    <w:rsid w:val="0078109F"/>
    <w:rsid w:val="00787D66"/>
    <w:rsid w:val="00787DCB"/>
    <w:rsid w:val="00791817"/>
    <w:rsid w:val="007944B0"/>
    <w:rsid w:val="007A0131"/>
    <w:rsid w:val="007A04BA"/>
    <w:rsid w:val="007A1073"/>
    <w:rsid w:val="007A44C0"/>
    <w:rsid w:val="007A5022"/>
    <w:rsid w:val="007A567E"/>
    <w:rsid w:val="007C2BD5"/>
    <w:rsid w:val="007C7F64"/>
    <w:rsid w:val="007D08BE"/>
    <w:rsid w:val="007D09C7"/>
    <w:rsid w:val="007D67AB"/>
    <w:rsid w:val="007E2E89"/>
    <w:rsid w:val="007F5FD1"/>
    <w:rsid w:val="007F7D65"/>
    <w:rsid w:val="0080094D"/>
    <w:rsid w:val="00802FA9"/>
    <w:rsid w:val="0081021C"/>
    <w:rsid w:val="00810FC1"/>
    <w:rsid w:val="0081310E"/>
    <w:rsid w:val="008138ED"/>
    <w:rsid w:val="008158E1"/>
    <w:rsid w:val="0081651F"/>
    <w:rsid w:val="008166E5"/>
    <w:rsid w:val="00830BDA"/>
    <w:rsid w:val="00831D51"/>
    <w:rsid w:val="00834BD1"/>
    <w:rsid w:val="00837386"/>
    <w:rsid w:val="0083741B"/>
    <w:rsid w:val="00840241"/>
    <w:rsid w:val="00841C7B"/>
    <w:rsid w:val="0084329A"/>
    <w:rsid w:val="00844BC4"/>
    <w:rsid w:val="00844E7C"/>
    <w:rsid w:val="00844FFC"/>
    <w:rsid w:val="00845641"/>
    <w:rsid w:val="008502A4"/>
    <w:rsid w:val="00851590"/>
    <w:rsid w:val="008540B4"/>
    <w:rsid w:val="008555F5"/>
    <w:rsid w:val="00861B1C"/>
    <w:rsid w:val="00862DD5"/>
    <w:rsid w:val="008630F4"/>
    <w:rsid w:val="00864637"/>
    <w:rsid w:val="00865307"/>
    <w:rsid w:val="008657D4"/>
    <w:rsid w:val="00870B65"/>
    <w:rsid w:val="008725CC"/>
    <w:rsid w:val="008730FB"/>
    <w:rsid w:val="00873E35"/>
    <w:rsid w:val="00880F15"/>
    <w:rsid w:val="00881C5E"/>
    <w:rsid w:val="00882B8D"/>
    <w:rsid w:val="00883CAB"/>
    <w:rsid w:val="008840F5"/>
    <w:rsid w:val="00890B7C"/>
    <w:rsid w:val="00890F6C"/>
    <w:rsid w:val="00894F5C"/>
    <w:rsid w:val="008A24B7"/>
    <w:rsid w:val="008A651A"/>
    <w:rsid w:val="008A6F7C"/>
    <w:rsid w:val="008B1E27"/>
    <w:rsid w:val="008B63A1"/>
    <w:rsid w:val="008C0B93"/>
    <w:rsid w:val="008C661D"/>
    <w:rsid w:val="008D2A9F"/>
    <w:rsid w:val="008D30D8"/>
    <w:rsid w:val="008D36A8"/>
    <w:rsid w:val="008D481B"/>
    <w:rsid w:val="008D6817"/>
    <w:rsid w:val="008D6F38"/>
    <w:rsid w:val="008D7862"/>
    <w:rsid w:val="008E037B"/>
    <w:rsid w:val="008E30F8"/>
    <w:rsid w:val="008E3E69"/>
    <w:rsid w:val="008E5FDF"/>
    <w:rsid w:val="008F1B13"/>
    <w:rsid w:val="008F346B"/>
    <w:rsid w:val="008F3AB4"/>
    <w:rsid w:val="009027F3"/>
    <w:rsid w:val="00903AA3"/>
    <w:rsid w:val="0090432C"/>
    <w:rsid w:val="0090458E"/>
    <w:rsid w:val="00912E8F"/>
    <w:rsid w:val="00913980"/>
    <w:rsid w:val="009268B5"/>
    <w:rsid w:val="00926ECC"/>
    <w:rsid w:val="00927E4A"/>
    <w:rsid w:val="0093172A"/>
    <w:rsid w:val="009333EF"/>
    <w:rsid w:val="00935557"/>
    <w:rsid w:val="0093599C"/>
    <w:rsid w:val="009462BB"/>
    <w:rsid w:val="0095485D"/>
    <w:rsid w:val="00955B06"/>
    <w:rsid w:val="009579B0"/>
    <w:rsid w:val="009604E1"/>
    <w:rsid w:val="00962CD2"/>
    <w:rsid w:val="00963707"/>
    <w:rsid w:val="00964498"/>
    <w:rsid w:val="0096747C"/>
    <w:rsid w:val="00967590"/>
    <w:rsid w:val="00971103"/>
    <w:rsid w:val="009739C2"/>
    <w:rsid w:val="00980938"/>
    <w:rsid w:val="00981BFC"/>
    <w:rsid w:val="00986909"/>
    <w:rsid w:val="009924EB"/>
    <w:rsid w:val="00992CFF"/>
    <w:rsid w:val="009A093A"/>
    <w:rsid w:val="009A1286"/>
    <w:rsid w:val="009A1E78"/>
    <w:rsid w:val="009A59BC"/>
    <w:rsid w:val="009A7844"/>
    <w:rsid w:val="009B0101"/>
    <w:rsid w:val="009B0F05"/>
    <w:rsid w:val="009B212A"/>
    <w:rsid w:val="009B739F"/>
    <w:rsid w:val="009C0BC0"/>
    <w:rsid w:val="009C3F99"/>
    <w:rsid w:val="009C799C"/>
    <w:rsid w:val="009C7A73"/>
    <w:rsid w:val="009D075E"/>
    <w:rsid w:val="009D0C42"/>
    <w:rsid w:val="009D0D94"/>
    <w:rsid w:val="009D2ECE"/>
    <w:rsid w:val="009D3C6D"/>
    <w:rsid w:val="009D6F08"/>
    <w:rsid w:val="009E4294"/>
    <w:rsid w:val="009E4A57"/>
    <w:rsid w:val="009F4FCF"/>
    <w:rsid w:val="009F5285"/>
    <w:rsid w:val="009F5D5D"/>
    <w:rsid w:val="00A02227"/>
    <w:rsid w:val="00A11B63"/>
    <w:rsid w:val="00A13176"/>
    <w:rsid w:val="00A1443F"/>
    <w:rsid w:val="00A14C62"/>
    <w:rsid w:val="00A201C6"/>
    <w:rsid w:val="00A206DD"/>
    <w:rsid w:val="00A26DF6"/>
    <w:rsid w:val="00A3003D"/>
    <w:rsid w:val="00A417F6"/>
    <w:rsid w:val="00A451BD"/>
    <w:rsid w:val="00A46188"/>
    <w:rsid w:val="00A47F12"/>
    <w:rsid w:val="00A52A1C"/>
    <w:rsid w:val="00A54CFD"/>
    <w:rsid w:val="00A603D1"/>
    <w:rsid w:val="00A64112"/>
    <w:rsid w:val="00A720C7"/>
    <w:rsid w:val="00A739C2"/>
    <w:rsid w:val="00A742AF"/>
    <w:rsid w:val="00A75B80"/>
    <w:rsid w:val="00A76C89"/>
    <w:rsid w:val="00A83042"/>
    <w:rsid w:val="00A83120"/>
    <w:rsid w:val="00A8456B"/>
    <w:rsid w:val="00A92455"/>
    <w:rsid w:val="00A925A7"/>
    <w:rsid w:val="00A95A2B"/>
    <w:rsid w:val="00A97DF7"/>
    <w:rsid w:val="00AA2F5B"/>
    <w:rsid w:val="00AA315A"/>
    <w:rsid w:val="00AA5A29"/>
    <w:rsid w:val="00AA5D87"/>
    <w:rsid w:val="00AB13D4"/>
    <w:rsid w:val="00AB3D35"/>
    <w:rsid w:val="00AB41BE"/>
    <w:rsid w:val="00AB5F17"/>
    <w:rsid w:val="00AB6671"/>
    <w:rsid w:val="00AB79D2"/>
    <w:rsid w:val="00AC569C"/>
    <w:rsid w:val="00AC570B"/>
    <w:rsid w:val="00AC6336"/>
    <w:rsid w:val="00AC66D7"/>
    <w:rsid w:val="00AC6E89"/>
    <w:rsid w:val="00AC7C58"/>
    <w:rsid w:val="00AC7F63"/>
    <w:rsid w:val="00AD037A"/>
    <w:rsid w:val="00AD5EA9"/>
    <w:rsid w:val="00AD6294"/>
    <w:rsid w:val="00AE242E"/>
    <w:rsid w:val="00AF36D2"/>
    <w:rsid w:val="00AF3846"/>
    <w:rsid w:val="00AF3BE8"/>
    <w:rsid w:val="00AF484F"/>
    <w:rsid w:val="00AF511A"/>
    <w:rsid w:val="00AF5652"/>
    <w:rsid w:val="00AF5751"/>
    <w:rsid w:val="00AF7213"/>
    <w:rsid w:val="00B02822"/>
    <w:rsid w:val="00B04C2A"/>
    <w:rsid w:val="00B12DFA"/>
    <w:rsid w:val="00B14A65"/>
    <w:rsid w:val="00B224D7"/>
    <w:rsid w:val="00B24E14"/>
    <w:rsid w:val="00B24F62"/>
    <w:rsid w:val="00B30066"/>
    <w:rsid w:val="00B37C27"/>
    <w:rsid w:val="00B4020D"/>
    <w:rsid w:val="00B41306"/>
    <w:rsid w:val="00B419ED"/>
    <w:rsid w:val="00B41FD3"/>
    <w:rsid w:val="00B44147"/>
    <w:rsid w:val="00B45A6A"/>
    <w:rsid w:val="00B50250"/>
    <w:rsid w:val="00B50972"/>
    <w:rsid w:val="00B5122A"/>
    <w:rsid w:val="00B566F6"/>
    <w:rsid w:val="00B702EB"/>
    <w:rsid w:val="00B70AAF"/>
    <w:rsid w:val="00B71D9B"/>
    <w:rsid w:val="00B73575"/>
    <w:rsid w:val="00B739B2"/>
    <w:rsid w:val="00B7621E"/>
    <w:rsid w:val="00B81D62"/>
    <w:rsid w:val="00B93033"/>
    <w:rsid w:val="00B97F6E"/>
    <w:rsid w:val="00BA049A"/>
    <w:rsid w:val="00BA6231"/>
    <w:rsid w:val="00BB6BD6"/>
    <w:rsid w:val="00BD3F15"/>
    <w:rsid w:val="00BD43EC"/>
    <w:rsid w:val="00BD75E5"/>
    <w:rsid w:val="00BE06DF"/>
    <w:rsid w:val="00BE651E"/>
    <w:rsid w:val="00BF2128"/>
    <w:rsid w:val="00BF579A"/>
    <w:rsid w:val="00BF5996"/>
    <w:rsid w:val="00C01070"/>
    <w:rsid w:val="00C050D7"/>
    <w:rsid w:val="00C10636"/>
    <w:rsid w:val="00C117A0"/>
    <w:rsid w:val="00C12989"/>
    <w:rsid w:val="00C140FF"/>
    <w:rsid w:val="00C16223"/>
    <w:rsid w:val="00C1657D"/>
    <w:rsid w:val="00C17941"/>
    <w:rsid w:val="00C21DD2"/>
    <w:rsid w:val="00C2481E"/>
    <w:rsid w:val="00C25E57"/>
    <w:rsid w:val="00C26D39"/>
    <w:rsid w:val="00C27BB0"/>
    <w:rsid w:val="00C32987"/>
    <w:rsid w:val="00C35C11"/>
    <w:rsid w:val="00C35FC3"/>
    <w:rsid w:val="00C36F97"/>
    <w:rsid w:val="00C40C9B"/>
    <w:rsid w:val="00C42736"/>
    <w:rsid w:val="00C45943"/>
    <w:rsid w:val="00C45EDC"/>
    <w:rsid w:val="00C462C8"/>
    <w:rsid w:val="00C47B9B"/>
    <w:rsid w:val="00C50652"/>
    <w:rsid w:val="00C522D6"/>
    <w:rsid w:val="00C539A7"/>
    <w:rsid w:val="00C5488F"/>
    <w:rsid w:val="00C563F3"/>
    <w:rsid w:val="00C56BB3"/>
    <w:rsid w:val="00C61086"/>
    <w:rsid w:val="00C61257"/>
    <w:rsid w:val="00C64173"/>
    <w:rsid w:val="00C667A0"/>
    <w:rsid w:val="00C66D25"/>
    <w:rsid w:val="00C7093B"/>
    <w:rsid w:val="00C70BA7"/>
    <w:rsid w:val="00C711D1"/>
    <w:rsid w:val="00C71F19"/>
    <w:rsid w:val="00C72328"/>
    <w:rsid w:val="00C739BD"/>
    <w:rsid w:val="00C7741B"/>
    <w:rsid w:val="00C7746A"/>
    <w:rsid w:val="00C82198"/>
    <w:rsid w:val="00C84D07"/>
    <w:rsid w:val="00C85C36"/>
    <w:rsid w:val="00C9261A"/>
    <w:rsid w:val="00C93985"/>
    <w:rsid w:val="00C96DB3"/>
    <w:rsid w:val="00C97F1B"/>
    <w:rsid w:val="00CA017E"/>
    <w:rsid w:val="00CA32EB"/>
    <w:rsid w:val="00CA4C22"/>
    <w:rsid w:val="00CA53EE"/>
    <w:rsid w:val="00CB528E"/>
    <w:rsid w:val="00CC622F"/>
    <w:rsid w:val="00CD15D6"/>
    <w:rsid w:val="00CD44F6"/>
    <w:rsid w:val="00CE2663"/>
    <w:rsid w:val="00CF0E39"/>
    <w:rsid w:val="00D05ED1"/>
    <w:rsid w:val="00D1148B"/>
    <w:rsid w:val="00D132DB"/>
    <w:rsid w:val="00D16DA1"/>
    <w:rsid w:val="00D20815"/>
    <w:rsid w:val="00D24502"/>
    <w:rsid w:val="00D262D1"/>
    <w:rsid w:val="00D26B5B"/>
    <w:rsid w:val="00D358EA"/>
    <w:rsid w:val="00D372A4"/>
    <w:rsid w:val="00D42977"/>
    <w:rsid w:val="00D44792"/>
    <w:rsid w:val="00D50196"/>
    <w:rsid w:val="00D53906"/>
    <w:rsid w:val="00D55B40"/>
    <w:rsid w:val="00D55B78"/>
    <w:rsid w:val="00D57D1D"/>
    <w:rsid w:val="00D6226C"/>
    <w:rsid w:val="00D672AB"/>
    <w:rsid w:val="00D701DA"/>
    <w:rsid w:val="00D800BA"/>
    <w:rsid w:val="00D80D63"/>
    <w:rsid w:val="00D821D8"/>
    <w:rsid w:val="00D84429"/>
    <w:rsid w:val="00D868CE"/>
    <w:rsid w:val="00D908EB"/>
    <w:rsid w:val="00DA0375"/>
    <w:rsid w:val="00DA044E"/>
    <w:rsid w:val="00DA0D4B"/>
    <w:rsid w:val="00DA2024"/>
    <w:rsid w:val="00DA4256"/>
    <w:rsid w:val="00DB01CB"/>
    <w:rsid w:val="00DC0B1C"/>
    <w:rsid w:val="00DC0B44"/>
    <w:rsid w:val="00DC0B9E"/>
    <w:rsid w:val="00DC2AAD"/>
    <w:rsid w:val="00DC5F6D"/>
    <w:rsid w:val="00DC6D87"/>
    <w:rsid w:val="00DC7A30"/>
    <w:rsid w:val="00DD04D7"/>
    <w:rsid w:val="00DD192B"/>
    <w:rsid w:val="00DD4204"/>
    <w:rsid w:val="00DD5A05"/>
    <w:rsid w:val="00DF03A7"/>
    <w:rsid w:val="00DF4188"/>
    <w:rsid w:val="00DF4280"/>
    <w:rsid w:val="00DF6BC4"/>
    <w:rsid w:val="00E03248"/>
    <w:rsid w:val="00E054A4"/>
    <w:rsid w:val="00E146D8"/>
    <w:rsid w:val="00E1532D"/>
    <w:rsid w:val="00E26E99"/>
    <w:rsid w:val="00E27F27"/>
    <w:rsid w:val="00E30799"/>
    <w:rsid w:val="00E31D1B"/>
    <w:rsid w:val="00E3426A"/>
    <w:rsid w:val="00E44306"/>
    <w:rsid w:val="00E507A2"/>
    <w:rsid w:val="00E509F0"/>
    <w:rsid w:val="00E519A3"/>
    <w:rsid w:val="00E53719"/>
    <w:rsid w:val="00E55B96"/>
    <w:rsid w:val="00E60338"/>
    <w:rsid w:val="00E60A78"/>
    <w:rsid w:val="00E63BD5"/>
    <w:rsid w:val="00E66F2D"/>
    <w:rsid w:val="00E706C7"/>
    <w:rsid w:val="00E73536"/>
    <w:rsid w:val="00E73F75"/>
    <w:rsid w:val="00E755BE"/>
    <w:rsid w:val="00E76621"/>
    <w:rsid w:val="00E76B07"/>
    <w:rsid w:val="00E76E75"/>
    <w:rsid w:val="00E83B0B"/>
    <w:rsid w:val="00E8464B"/>
    <w:rsid w:val="00E9219C"/>
    <w:rsid w:val="00E922E0"/>
    <w:rsid w:val="00EA0477"/>
    <w:rsid w:val="00EA1F79"/>
    <w:rsid w:val="00EA2E9D"/>
    <w:rsid w:val="00EB2FCA"/>
    <w:rsid w:val="00EC2F60"/>
    <w:rsid w:val="00EC38E0"/>
    <w:rsid w:val="00EC52B2"/>
    <w:rsid w:val="00EC6E28"/>
    <w:rsid w:val="00EC750A"/>
    <w:rsid w:val="00ED0FBA"/>
    <w:rsid w:val="00ED1433"/>
    <w:rsid w:val="00EE15B8"/>
    <w:rsid w:val="00EE366F"/>
    <w:rsid w:val="00EE49F8"/>
    <w:rsid w:val="00EF1581"/>
    <w:rsid w:val="00EF1FB8"/>
    <w:rsid w:val="00EF711E"/>
    <w:rsid w:val="00F0027C"/>
    <w:rsid w:val="00F045B7"/>
    <w:rsid w:val="00F0646B"/>
    <w:rsid w:val="00F06A5C"/>
    <w:rsid w:val="00F12A9E"/>
    <w:rsid w:val="00F15031"/>
    <w:rsid w:val="00F16729"/>
    <w:rsid w:val="00F17FBB"/>
    <w:rsid w:val="00F30590"/>
    <w:rsid w:val="00F3656B"/>
    <w:rsid w:val="00F40594"/>
    <w:rsid w:val="00F44391"/>
    <w:rsid w:val="00F45B59"/>
    <w:rsid w:val="00F4660E"/>
    <w:rsid w:val="00F53A77"/>
    <w:rsid w:val="00F61679"/>
    <w:rsid w:val="00F66766"/>
    <w:rsid w:val="00F67ACC"/>
    <w:rsid w:val="00F72EB2"/>
    <w:rsid w:val="00F73B7C"/>
    <w:rsid w:val="00F765D4"/>
    <w:rsid w:val="00F77361"/>
    <w:rsid w:val="00F8262D"/>
    <w:rsid w:val="00F83A74"/>
    <w:rsid w:val="00F83B66"/>
    <w:rsid w:val="00F878B2"/>
    <w:rsid w:val="00F91C81"/>
    <w:rsid w:val="00F9363D"/>
    <w:rsid w:val="00F94973"/>
    <w:rsid w:val="00F9560D"/>
    <w:rsid w:val="00FA7398"/>
    <w:rsid w:val="00FB2671"/>
    <w:rsid w:val="00FC0DB0"/>
    <w:rsid w:val="00FC4F5B"/>
    <w:rsid w:val="00FC5A1F"/>
    <w:rsid w:val="00FC5C23"/>
    <w:rsid w:val="00FD1948"/>
    <w:rsid w:val="00FD1A6F"/>
    <w:rsid w:val="00FD3EEB"/>
    <w:rsid w:val="00FD48BA"/>
    <w:rsid w:val="00FE0141"/>
    <w:rsid w:val="00FE0875"/>
    <w:rsid w:val="00FE1C55"/>
    <w:rsid w:val="00FE21AA"/>
    <w:rsid w:val="00FE517A"/>
    <w:rsid w:val="00FF0C32"/>
    <w:rsid w:val="00FF149F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1CC0E471"/>
  <w15:docId w15:val="{9652886F-F3F3-4AA6-A3A1-0963FA29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0506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0C0506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0C0506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0C050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0C0506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0C0506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0C0506"/>
    <w:rPr>
      <w:rFonts w:cs="Times New Roman"/>
    </w:rPr>
  </w:style>
  <w:style w:type="character" w:customStyle="1" w:styleId="WW8Num1z1">
    <w:name w:val="WW8Num1z1"/>
    <w:rsid w:val="000C0506"/>
    <w:rPr>
      <w:rFonts w:ascii="Wingdings" w:hAnsi="Wingdings"/>
    </w:rPr>
  </w:style>
  <w:style w:type="character" w:customStyle="1" w:styleId="WW8Num2z0">
    <w:name w:val="WW8Num2z0"/>
    <w:rsid w:val="000C0506"/>
    <w:rPr>
      <w:rFonts w:ascii="Wingdings" w:hAnsi="Wingdings" w:cs="Times New Roman"/>
      <w:i w:val="0"/>
    </w:rPr>
  </w:style>
  <w:style w:type="character" w:customStyle="1" w:styleId="WW8Num3z0">
    <w:name w:val="WW8Num3z0"/>
    <w:rsid w:val="000C0506"/>
    <w:rPr>
      <w:rFonts w:ascii="Symbol" w:hAnsi="Symbol"/>
    </w:rPr>
  </w:style>
  <w:style w:type="character" w:customStyle="1" w:styleId="WW8Num3z1">
    <w:name w:val="WW8Num3z1"/>
    <w:rsid w:val="000C0506"/>
    <w:rPr>
      <w:rFonts w:ascii="Wingdings" w:hAnsi="Wingdings"/>
    </w:rPr>
  </w:style>
  <w:style w:type="character" w:customStyle="1" w:styleId="WW8Num3z2">
    <w:name w:val="WW8Num3z2"/>
    <w:rsid w:val="000C0506"/>
    <w:rPr>
      <w:rFonts w:cs="Times New Roman"/>
    </w:rPr>
  </w:style>
  <w:style w:type="character" w:customStyle="1" w:styleId="WW8Num4z0">
    <w:name w:val="WW8Num4z0"/>
    <w:rsid w:val="000C050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0C0506"/>
    <w:rPr>
      <w:rFonts w:ascii="Wingdings" w:hAnsi="Wingdings"/>
    </w:rPr>
  </w:style>
  <w:style w:type="character" w:customStyle="1" w:styleId="WW8Num4z2">
    <w:name w:val="WW8Num4z2"/>
    <w:rsid w:val="000C0506"/>
    <w:rPr>
      <w:rFonts w:cs="Times New Roman"/>
    </w:rPr>
  </w:style>
  <w:style w:type="character" w:customStyle="1" w:styleId="WW8Num6z0">
    <w:name w:val="WW8Num6z0"/>
    <w:rsid w:val="000C0506"/>
    <w:rPr>
      <w:rFonts w:cs="Times New Roman"/>
    </w:rPr>
  </w:style>
  <w:style w:type="character" w:customStyle="1" w:styleId="WW8Num6z1">
    <w:name w:val="WW8Num6z1"/>
    <w:rsid w:val="000C0506"/>
    <w:rPr>
      <w:rFonts w:ascii="Wingdings" w:hAnsi="Wingdings"/>
    </w:rPr>
  </w:style>
  <w:style w:type="character" w:customStyle="1" w:styleId="WW8Num7z0">
    <w:name w:val="WW8Num7z0"/>
    <w:rsid w:val="000C0506"/>
    <w:rPr>
      <w:rFonts w:ascii="Symbol" w:hAnsi="Symbol"/>
    </w:rPr>
  </w:style>
  <w:style w:type="character" w:customStyle="1" w:styleId="WW8Num7z1">
    <w:name w:val="WW8Num7z1"/>
    <w:rsid w:val="000C0506"/>
    <w:rPr>
      <w:rFonts w:ascii="Courier New" w:hAnsi="Courier New" w:cs="Courier New"/>
    </w:rPr>
  </w:style>
  <w:style w:type="character" w:customStyle="1" w:styleId="WW8Num7z2">
    <w:name w:val="WW8Num7z2"/>
    <w:rsid w:val="000C0506"/>
    <w:rPr>
      <w:rFonts w:ascii="Wingdings" w:hAnsi="Wingdings"/>
    </w:rPr>
  </w:style>
  <w:style w:type="character" w:customStyle="1" w:styleId="WW8Num8z0">
    <w:name w:val="WW8Num8z0"/>
    <w:rsid w:val="000C0506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0C0506"/>
    <w:rPr>
      <w:rFonts w:ascii="Wingdings" w:hAnsi="Wingdings"/>
    </w:rPr>
  </w:style>
  <w:style w:type="character" w:customStyle="1" w:styleId="WW8Num8z2">
    <w:name w:val="WW8Num8z2"/>
    <w:rsid w:val="000C0506"/>
    <w:rPr>
      <w:rFonts w:cs="Times New Roman"/>
    </w:rPr>
  </w:style>
  <w:style w:type="character" w:customStyle="1" w:styleId="WW8Num9z0">
    <w:name w:val="WW8Num9z0"/>
    <w:rsid w:val="000C050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0C0506"/>
    <w:rPr>
      <w:rFonts w:ascii="Courier New" w:hAnsi="Courier New" w:cs="Courier New"/>
    </w:rPr>
  </w:style>
  <w:style w:type="character" w:customStyle="1" w:styleId="WW8Num9z2">
    <w:name w:val="WW8Num9z2"/>
    <w:rsid w:val="000C0506"/>
    <w:rPr>
      <w:rFonts w:ascii="Wingdings" w:hAnsi="Wingdings"/>
    </w:rPr>
  </w:style>
  <w:style w:type="character" w:customStyle="1" w:styleId="WW8Num9z3">
    <w:name w:val="WW8Num9z3"/>
    <w:rsid w:val="000C0506"/>
    <w:rPr>
      <w:rFonts w:ascii="Symbol" w:hAnsi="Symbol"/>
    </w:rPr>
  </w:style>
  <w:style w:type="character" w:customStyle="1" w:styleId="WW8Num10z0">
    <w:name w:val="WW8Num10z0"/>
    <w:rsid w:val="000C050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C0506"/>
    <w:rPr>
      <w:rFonts w:ascii="Symbol" w:hAnsi="Symbol"/>
    </w:rPr>
  </w:style>
  <w:style w:type="character" w:customStyle="1" w:styleId="WW8Num10z2">
    <w:name w:val="WW8Num10z2"/>
    <w:rsid w:val="000C0506"/>
    <w:rPr>
      <w:rFonts w:ascii="Wingdings" w:hAnsi="Wingdings"/>
    </w:rPr>
  </w:style>
  <w:style w:type="character" w:customStyle="1" w:styleId="WW8Num10z4">
    <w:name w:val="WW8Num10z4"/>
    <w:rsid w:val="000C0506"/>
    <w:rPr>
      <w:rFonts w:ascii="Courier New" w:hAnsi="Courier New" w:cs="Courier New"/>
    </w:rPr>
  </w:style>
  <w:style w:type="character" w:customStyle="1" w:styleId="WW8Num11z0">
    <w:name w:val="WW8Num11z0"/>
    <w:rsid w:val="000C0506"/>
    <w:rPr>
      <w:rFonts w:cs="Times New Roman"/>
    </w:rPr>
  </w:style>
  <w:style w:type="character" w:customStyle="1" w:styleId="WW8Num11z1">
    <w:name w:val="WW8Num11z1"/>
    <w:rsid w:val="000C0506"/>
    <w:rPr>
      <w:rFonts w:ascii="Wingdings" w:hAnsi="Wingdings"/>
    </w:rPr>
  </w:style>
  <w:style w:type="character" w:customStyle="1" w:styleId="WW8Num12z0">
    <w:name w:val="WW8Num12z0"/>
    <w:rsid w:val="000C0506"/>
    <w:rPr>
      <w:rFonts w:ascii="Arial" w:eastAsia="Times New Roman" w:hAnsi="Arial" w:cs="Arial"/>
    </w:rPr>
  </w:style>
  <w:style w:type="character" w:customStyle="1" w:styleId="WW8Num12z1">
    <w:name w:val="WW8Num12z1"/>
    <w:rsid w:val="000C0506"/>
    <w:rPr>
      <w:rFonts w:ascii="Courier New" w:hAnsi="Courier New" w:cs="Courier New"/>
    </w:rPr>
  </w:style>
  <w:style w:type="character" w:customStyle="1" w:styleId="WW8Num12z2">
    <w:name w:val="WW8Num12z2"/>
    <w:rsid w:val="000C0506"/>
    <w:rPr>
      <w:rFonts w:ascii="Wingdings" w:hAnsi="Wingdings"/>
    </w:rPr>
  </w:style>
  <w:style w:type="character" w:customStyle="1" w:styleId="WW8Num12z3">
    <w:name w:val="WW8Num12z3"/>
    <w:rsid w:val="000C0506"/>
    <w:rPr>
      <w:rFonts w:ascii="Symbol" w:hAnsi="Symbol"/>
    </w:rPr>
  </w:style>
  <w:style w:type="character" w:customStyle="1" w:styleId="WW8Num13z0">
    <w:name w:val="WW8Num13z0"/>
    <w:rsid w:val="000C0506"/>
    <w:rPr>
      <w:rFonts w:ascii="Symbol" w:hAnsi="Symbol"/>
    </w:rPr>
  </w:style>
  <w:style w:type="character" w:customStyle="1" w:styleId="WW8Num13z1">
    <w:name w:val="WW8Num13z1"/>
    <w:rsid w:val="000C0506"/>
    <w:rPr>
      <w:rFonts w:ascii="Courier New" w:hAnsi="Courier New" w:cs="Courier New"/>
    </w:rPr>
  </w:style>
  <w:style w:type="character" w:customStyle="1" w:styleId="WW8Num13z2">
    <w:name w:val="WW8Num13z2"/>
    <w:rsid w:val="000C0506"/>
    <w:rPr>
      <w:rFonts w:ascii="Wingdings" w:hAnsi="Wingdings"/>
    </w:rPr>
  </w:style>
  <w:style w:type="character" w:customStyle="1" w:styleId="Standardnpsmoodstavce1">
    <w:name w:val="Standardní písmo odstavce1"/>
    <w:rsid w:val="000C0506"/>
  </w:style>
  <w:style w:type="character" w:styleId="slostrnky">
    <w:name w:val="page number"/>
    <w:basedOn w:val="Standardnpsmoodstavce1"/>
    <w:rsid w:val="000C0506"/>
  </w:style>
  <w:style w:type="character" w:styleId="Hypertextovodkaz">
    <w:name w:val="Hyperlink"/>
    <w:rsid w:val="000C0506"/>
    <w:rPr>
      <w:color w:val="0000FF"/>
      <w:u w:val="single"/>
    </w:rPr>
  </w:style>
  <w:style w:type="character" w:styleId="Sledovanodkaz">
    <w:name w:val="FollowedHyperlink"/>
    <w:rsid w:val="000C0506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0C05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0C0506"/>
    <w:rPr>
      <w:b/>
      <w:bCs/>
      <w:u w:val="single"/>
    </w:rPr>
  </w:style>
  <w:style w:type="paragraph" w:styleId="Seznam">
    <w:name w:val="List"/>
    <w:basedOn w:val="Zkladntext"/>
    <w:rsid w:val="000C0506"/>
    <w:rPr>
      <w:rFonts w:cs="Mangal"/>
    </w:rPr>
  </w:style>
  <w:style w:type="paragraph" w:customStyle="1" w:styleId="Popisek">
    <w:name w:val="Popisek"/>
    <w:basedOn w:val="Normln"/>
    <w:rsid w:val="000C050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0C0506"/>
    <w:pPr>
      <w:suppressLineNumbers/>
    </w:pPr>
    <w:rPr>
      <w:rFonts w:cs="Mangal"/>
    </w:rPr>
  </w:style>
  <w:style w:type="paragraph" w:styleId="Zhlav">
    <w:name w:val="header"/>
    <w:basedOn w:val="Normln"/>
    <w:rsid w:val="000C0506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0C0506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0C050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0C0506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0C0506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0C0506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nadpis"/>
    <w:qFormat/>
    <w:rsid w:val="000C0506"/>
    <w:pPr>
      <w:jc w:val="center"/>
    </w:pPr>
    <w:rPr>
      <w:b/>
      <w:sz w:val="32"/>
      <w:szCs w:val="32"/>
    </w:rPr>
  </w:style>
  <w:style w:type="paragraph" w:styleId="Podnadpis">
    <w:name w:val="Subtitle"/>
    <w:basedOn w:val="Nadpis"/>
    <w:next w:val="Zkladntext"/>
    <w:qFormat/>
    <w:rsid w:val="000C0506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0C0506"/>
    <w:pPr>
      <w:jc w:val="both"/>
    </w:pPr>
  </w:style>
  <w:style w:type="paragraph" w:styleId="Textbubliny">
    <w:name w:val="Balloon Text"/>
    <w:basedOn w:val="Normln"/>
    <w:rsid w:val="000C0506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0C0506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customStyle="1" w:styleId="Default">
    <w:name w:val="Default"/>
    <w:rsid w:val="006371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lnIMP">
    <w:name w:val="Normální_IMP"/>
    <w:basedOn w:val="Normln"/>
    <w:rsid w:val="00DD192B"/>
    <w:pPr>
      <w:spacing w:after="286" w:line="312" w:lineRule="auto"/>
    </w:pPr>
    <w:rPr>
      <w:rFonts w:ascii="Georgia" w:eastAsia="Calibri" w:hAnsi="Georgia"/>
      <w:kern w:val="1"/>
      <w:sz w:val="22"/>
      <w:szCs w:val="22"/>
    </w:rPr>
  </w:style>
  <w:style w:type="paragraph" w:styleId="Bezmezer">
    <w:name w:val="No Spacing"/>
    <w:uiPriority w:val="1"/>
    <w:qFormat/>
    <w:rsid w:val="00DD192B"/>
    <w:pPr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0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kzzLWnd2+d6TDFW4nIGhB7wqZxdLZMfwAXFr/dz7AXc=</DigestValue>
    </Reference>
    <Reference Type="http://www.w3.org/2000/09/xmldsig#Object" URI="#idOfficeObject">
      <DigestMethod Algorithm="http://www.w3.org/2001/04/xmlenc#sha256"/>
      <DigestValue>8UXYtTLnEaebrHZgiM3Y2SshnvS7PVRxSvD19YF09GE=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xrJrrxDlZSjDSKMrOR/5EwUgNqG0wn9+cNsE/9vOvaA=</DigestValue>
    </Reference>
    <Reference Type="http://www.w3.org/2000/09/xmldsig#Object" URI="#idValidSigLnImg">
      <DigestMethod Algorithm="http://www.w3.org/2001/04/xmlenc#sha256"/>
      <DigestValue>f9X06ORKQNgnUBNzhcya5l8bAyWALg1YjH7c2FhueNc=</DigestValue>
    </Reference>
    <Reference Type="http://www.w3.org/2000/09/xmldsig#Object" URI="#idInvalidSigLnImg">
      <DigestMethod Algorithm="http://www.w3.org/2001/04/xmlenc#sha256"/>
      <DigestValue>NckYQs0q6wrYN7GTYIkl5ge1z5XeP0U6gwf0ruK18OI=</DigestValue>
    </Reference>
  </SignedInfo>
  <SignatureValue>RADEnbJL4MDO8Xqh0RtMvWr0nRJyJ946zcj5hnCGiM7MS69FK28cMD8Tk+cerWHx5Bcy5IzzgfQh
aWxImlJYr1iXsL1Y3+WLDu5OREuEqXctXy5F/TWBz7FXv+XLkwzqrcXJc8UApmEKxACAuCGAb4UJ
zbdAyKXoj37SWn+vBnOMOQwB0t7zckbJP+IHbtduOdEgulQ8otCrgub5+zX2mzKVdWph1BqaTTFz
AxaGV/Iv+qQ/Vu+LF4DM5GG8+PdpLk8MNPWVggVeW/RUpVITvGkPqU4fo5T7N5KQ9KsmQilHi+dq
TwUfNP7HhpjXg+7bPnKHUucJJq+nxrhVe9zh/Vth9GjoaZpzI1osx0tQHoynvDg2pQNxV0gmK6xd
0i7d+Z8p2cKqyKaK3BoSoyVifQxJ6hsnLzyOVaVDyiBYG2NGKHtAQJvD4BhVpE/dhiPnz7mTkfsa
YTWu7PIpSPKlAHNvL5GdnsaUW4IGfywr99hnFfQ57jjbkcIuWUrbnTsFnL5QqKPg2le1pPMHwkbm
HQ9R41gx1WAXQND2asZ8Okti0FhjneAIuVBxFEM6fWgrtb2O0i0uDTuw4YiyAbY5Auld2hg7jIno
SThGcO+I6gjDXHLDoLckxM+hKnnRPki4h3VP6C8PX8fXDPK9DWE4GKmMvYfpOi0kSmuucg+Oz/Q=
</SignatureValue>
  <KeyInfo>
    <X509Data>
      <X509Certificate>MIIJUjCCBzqgAwIBAgIEAWki+TANBgkqhkiG9w0BAQsFADBpMQswCQYDVQQGEwJDWjEXMBUGA1UEYRMOTlRSQ1otNDcxMTQ5ODMxHTAbBgNVBAoMFMSMZXNrw6EgcG/FoXRhLCBzLnAuMSIwIAYDVQQDExlQb3N0U2lnbnVtIFF1YWxpZmllZCBDQSA0MB4XDTI1MDEyMDA5MjYyMVoXDTI2MDIwOTA5MjYyMVowgawxCzAJBgNVBAYTAkNaMRcwFQYDVQRhEw5OVFJDWi02NjQ4Nzk5NDEkMCIGA1UECgwbSlVEci4gTGFkaXNsYXYgUmVuxI0gLSBFTEVSMQowCAYDVQQLEwExMR0wGwYDVQQDDBRKVURyLiBMYWRpc2xhdiBSZW7EjTEOMAwGA1UEBAwFUmVuxI0xETAPBgNVBCoTCExhZGlzbGF2MRAwDgYDVQQFEwdQMTA5NDA1MIICIjANBgkqhkiG9w0BAQEFAAOCAg8AMIICCgKCAgEAsmRz+71MmYfJ8sLPcQhShrUwFWgXa8RJsm3TiauwO6EP3izN3DtqUFx5wmHHLyYxZNLBvRSataA/voNcvMbEjo4L0lF8cTMjsQtiJwCu2K2pHFbR3ouoep8wuv7xNx5mmzrr2AKNY8exDYCwjgRMIXoks8lu+/w8u98TC5iD0kjNm5976SCze0R+IJd7w1eZfb3AilZurX2fX9Kswz44MuMvG+OR0fiMbCXCvpbgxgJwBi9b6lV4Uk+oVCyTIyS/pvU8B1wvNnWVXB0dJhaAbqC+OK00uMvGTD7QZHKjRhMtpck5UkadiuAa5nJH9HF5WQthpuYmaoVG2XySXb3lNtYZVIYWw3LGiicH95HKaiTizl1EPtqUkcDdBuQrrHRRAbJAQEDiLtqDee+vqQ4qkU4zpAM4Tza4XGjGeBYfuiEd5E5dnktG+HJUYng6RGMTOJgz0kyiAzdVW1596zZObh916aqOf/9uGtNW4mvNm4WGglHQnWXNAfoHzZHzjkq40uQSQF2ScxMJoXXH9WWnqCTDqFzEv7dBFMiwZMomG9ZfTosDo/kp5Y3SYmST6aC/T5Ekj/0BD1uIzesgxsW1ifBykndBp29ARId6mg1U5v5KenKr18/dOwmP9h5PMtLgB8GZGk53N1DB5dcecaytAoFDp9PSGPEANdpCEa8crjkCAwEAAaOCA7wwggO4MDkGA1UdEQQyMDCBE3JlbmMtZWxlckBzZXpuYW0uY3qgGQYJKwYBBAHcGQIBoAwTCjEzMzY3OTg5MDM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nWFEiIiAvIQFZK69Jb6CvLrdRcjANBgkqhkiG9w0BAQsFAAOCAgEAVjdsRVZZApH0QHPhiwflZjo0a80Wh1TXLiqLpNb0xyxwnNkV5KR7hY11oYFra/VKyNICL7825uLE6ZDw7UCX6BWgc1THUDNBYGeB6wlcLkQBM+81VCg3x1rrrN5ByjnQcmVP/Q+2VtyTnbsArckeg2RNa0fJ2waAnIZbqa1XpZqulWGZ2FYh7xK5ARh76e3cIisRQfaRNymQgq3T0yw6iXfC6j6ChEU9AxleLiGkQ2HDO8Nm6Y4hVwdCZKOmEkpHZQh5iMf/Qb3kvfC0GCw6xW6xyyHyxTI/9oYX8r2kk/sLGie70sThj4VYaUQvHV4iM9lRBpUqbk8JaODcf295BMe3i43ehXG6RdQe6jSYRZE9B88VKotB7qtMWH/P2o+jLjgbLLKauxjDHQcYUF1iGvFLdVVWRS0QbfCZZpIshliUJWEsrXoYwZL4oBahzdVsGeg4VZNltcsnQCwcwQys/ANGyNWcS/uNH+9wEi0mUcIiovCqk6eD8vw2PFALYSkKwpi4rIeTcYrG7AD5Vdc9wmmJkltw3aoh10SSQPhBL7ziGpjlBuyzT7uN2Jw878FEpYab4YSv7pOMq4qWaKrkclEExRtQ446zpBk8YeOGl+ddSkTWY/j+1VmHn2ts1Gmk00RgL9BBvnPHFBwBcWWGc/4RZiiA76+pYGyphwZI+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k73Dt3t1Lu2cJeFQtQTQ1qp2VQIEQOKpaM6syioTV/Y=</DigestValue>
      </Reference>
      <Reference URI="/word/document.xml?ContentType=application/vnd.openxmlformats-officedocument.wordprocessingml.document.main+xml">
        <DigestMethod Algorithm="http://www.w3.org/2001/04/xmlenc#sha256"/>
        <DigestValue>7bTA7/ZpkDbIBDb7C/lU3ZnUPdlAo1jhtfHM5o5aimY=</DigestValue>
      </Reference>
      <Reference URI="/word/endnotes.xml?ContentType=application/vnd.openxmlformats-officedocument.wordprocessingml.endnotes+xml">
        <DigestMethod Algorithm="http://www.w3.org/2001/04/xmlenc#sha256"/>
        <DigestValue>qeMEyMRXrDNVte+fkT2Nw1oo04vUOC/kSv//5+8OlAc=</DigestValue>
      </Reference>
      <Reference URI="/word/fontTable.xml?ContentType=application/vnd.openxmlformats-officedocument.wordprocessingml.fontTable+xml">
        <DigestMethod Algorithm="http://www.w3.org/2001/04/xmlenc#sha256"/>
        <DigestValue>bfnnqzQYbkFSwshkFahdBSkIr9qEwJ/ckK0EqGw3p8c=</DigestValue>
      </Reference>
      <Reference URI="/word/footer1.xml?ContentType=application/vnd.openxmlformats-officedocument.wordprocessingml.footer+xml">
        <DigestMethod Algorithm="http://www.w3.org/2001/04/xmlenc#sha256"/>
        <DigestValue>Juk8Vlwl+wDm62Paurht/oYHpV3ub6QClJhKSqrUdVU=</DigestValue>
      </Reference>
      <Reference URI="/word/footnotes.xml?ContentType=application/vnd.openxmlformats-officedocument.wordprocessingml.footnotes+xml">
        <DigestMethod Algorithm="http://www.w3.org/2001/04/xmlenc#sha256"/>
        <DigestValue>Ba90sx2wt2UqvyoAtmnw3grBca0IiE9XTGOWcZw9eRQ=</DigestValue>
      </Reference>
      <Reference URI="/word/header1.xml?ContentType=application/vnd.openxmlformats-officedocument.wordprocessingml.header+xml">
        <DigestMethod Algorithm="http://www.w3.org/2001/04/xmlenc#sha256"/>
        <DigestValue>GqzlkIILUXXugwiqgzfeVMXMj6Rq1FUW3KdN/beNe5Q=</DigestValue>
      </Reference>
      <Reference URI="/word/media/image1.emf?ContentType=image/x-emf">
        <DigestMethod Algorithm="http://www.w3.org/2001/04/xmlenc#sha256"/>
        <DigestValue>PYAtW1q1Xd3+M9cw+zUHufe24++Qo0b5bXH797WVGt4=</DigestValue>
      </Reference>
      <Reference URI="/word/media/image2.emf?ContentType=image/x-emf">
        <DigestMethod Algorithm="http://www.w3.org/2001/04/xmlenc#sha256"/>
        <DigestValue>yW2AFa5lF+mePc0i1Q9TXvA5tEBDJGlItoo8A7FeRjU=</DigestValue>
      </Reference>
      <Reference URI="/word/numbering.xml?ContentType=application/vnd.openxmlformats-officedocument.wordprocessingml.numbering+xml">
        <DigestMethod Algorithm="http://www.w3.org/2001/04/xmlenc#sha256"/>
        <DigestValue>V1wqgd8e+Og7+WZEV+Faj1OymudlV9zhvUoMIZe2o8k=</DigestValue>
      </Reference>
      <Reference URI="/word/settings.xml?ContentType=application/vnd.openxmlformats-officedocument.wordprocessingml.settings+xml">
        <DigestMethod Algorithm="http://www.w3.org/2001/04/xmlenc#sha256"/>
        <DigestValue>1uygSiSG3WzZalrplKl0LH+yXJaIvHb+KXiE8qhtuwg=</DigestValue>
      </Reference>
      <Reference URI="/word/styles.xml?ContentType=application/vnd.openxmlformats-officedocument.wordprocessingml.styles+xml">
        <DigestMethod Algorithm="http://www.w3.org/2001/04/xmlenc#sha256"/>
        <DigestValue>vBqi4BN9QJIFQIQtftccIfKeptj0QeAV3HR5Iri/x5I=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3ZHzLwvo/vvhstS1zfnhqz95Yr5fFbPU6OoQ9abPPKU=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2025-07-18T10:51:04Z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{A521F849-590E-4EEB-A5CE-7BEFDCEEBC98}</SetupID>
          <SignatureText/>
          <SignatureImage>AQAAAGwAAAAAAAAAAAAAAKwAAAB/AAAAAAAAAAAAAACzDQAAJwoAACBFTUYAAAEAtHoAAAwAAAABAAAAAAAAAAAAAAAAAAAAVgUAAAADAAAVAQAAnAAAAAAAAAAAAAAAAAAAAAg6BABgYQI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IAAAACA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16.0.18925/26</OfficeVersion>
          <ApplicationVersion>16.0.18925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2025-07-18T10:51:04Z</xd:SigningTime>
          <xd:SigningCertificate>
            <xd:Cert>
              <xd:CertDigest>
                <DigestMethod Algorithm="http://www.w3.org/2001/04/xmlenc#sha256"/>
                <DigestValue>W5zQBI4f/Q2XMj+lLX+714+o7KN2hfUehwdsJ5GqyW4=</DigestValue>
              </xd:CertDigest>
              <xd:IssuerSerial>
                <X509IssuerName>CN=PostSignum Qualified CA 4, O="Česká pošta, s.p.", OID.2.5.4.97=NTRCZ-47114983, C=CZ</X509IssuerName>
                <X509SerialNumber>23667449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P8AAAB/AAAAAAAAAAAAAABIFAAAKAoAACBFTUYAAAEArHkAAM4AAAAFAAAAAAAAAAAAAAAAAAAAVgUAAAADAAAVAQAAnAAAAAAAAAAAAAAAAAAAAAg6BABgY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P3+BYAEznbQlxwBcO0/c0yj7wBMo+8A5j7gdwIAAAAwjtVtfbJgeTCO1W250v1sAgAAAEik7wCkLOB3VbJgeWj9/gW50v1sA8gR0Mhm4RAwjtVtO88R0Jyj7wAjKeB3AAAAACMp4HcwjtVtpb1geWj9/gW50v1sePPXEgAAAABPZeB3tKPvABlUAm0AABoBAAAAAI29YHkwjtVtudL9bE3fAm2IDi4GEAAAADii2BKHzxHQAKTvAP2UrXcAAMp2CQAAAAAAAADB+ax3AAAAAAkAAAAIpe8ACKXvAAACAAD8////AQAAAAAAAAAAAAAAAAAAAAAAAADoxGx3ZHYACAAAAAAlAAAADAAAAAEAAAAYAAAADAAAAAAAAAASAAAADAAAAAEAAAAeAAAAGAAAAL8AAAAEAAAA9wAAABEAAAAlAAAADAAAAAEAAABUAAAAiAAAAMAAAAAEAAAA9QAAABAAAAABAAAAuTmiQQCAokHAAAAABAAAAAoAAABMAAAAAAAAAAAAAAAAAAAA//////////9gAAAAMQA4AC4AMAA3AC4AMgAwADIAN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AcAQkAAADsaeR3CQAAAGCUHAEAAAAAMJkcATCZHAHwzD9zAAAAAIsbknIJAAAAAAAAAAAAAAAAAAAAAAAAAFjTHAEAAAAAAAAAAAAAAAAAAAAAAAAAAAAAAAAAAAAAAAAAAAAAAAAAAAAAAAAAAAAAAAAAAAAAAAAAAAAAAAAAAO8Ar4oR0HRm7ndk6O8A2NTgdzCZHAGLG5JyAAAAAOjV4Hf//wAAAAAAAMvW4HfL1uB3lOjvAJjo7wDwzD9zAAAAAAAAAADB+ax3ixuScgcAAADM6O8AzOjv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VtFZ1geWj9/gW50v1sIAAAAFC7IQEAABoBiP69BUiE7wBwhO8ATBUBbX2dYHkwjtVtudL9bAAIvgBkAAAA8GuYEygAAACzSAVt+JcrBpBk9BIAAAAAMI7VbQAAvgACAAAAAgAAAAUAAAAAAL4AzAG+AAAAAAAgAAAAFBq+AAAAAAAAABoBEBq+AJEbIG3AhO8ArmDgd7iJ7wCuYOB3AAAAAAAAAAAgAAAABLF4bdyE7wCXHk9zAAAaAQAAAAAAAAAAAAAAAMH5rHfwhO8ABgAAAASG7wAEhu8AAAIAAPz///8BAAAAAAAAAAAAAAAAAAAAAAAAAAAAAAAAAAAAZHYACAAAAAAlAAAADAAAAAMAAAAYAAAADAAAAAAAAAASAAAADAAAAAEAAAAWAAAADAAAAAgAAABUAAAAVAAAAAoAAAAnAAAAHgAAAEoAAAABAAAAuTmiQQCAokEKAAAASwAAAAEAAABMAAAABAAAAAkAAAAnAAAAIAAAAEsAAABQAAAAWACMX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yMtz4AAAAAAAAAAB8SuD4AACRCAADIQSQAAAAkAAAA3Iy3PgAAAAAAAAAAHxK4PgAAJEIAAMhBBAAAAHMAAAAMAAAAAAAAAA0AAAAQAAAAKQAAABkAAABSAAAAcAEAAAQAAAAQAAAABwAAAAAAAAAAAAAAvAIAAAAAAO4HAgIiUwB5AHMAdABlAG0AAAAAAAAAAAAAAAAAAAAAAAAAAAAAAAAAAAAAAAAAAAAAAAAAAAAAAAAAAAAAAAAAAAAAAAAA9BIBAAAA/////wAAAADIkPkSLIPvAAAAAADIkPkSqIJjG1pyl3ZgDFsQ8xIh8wEAAACMs/QSyJD5EgAAAAAAAAAA8xLzACyD7wDzEvP//////5gRAAAh8wEAYAxbEAAAAAClnpt28xIh8+AHKxsKAAAA/////wAAAAAYAAAAAAAAAEBUAAAcAAAB8xIh8wAAAACMs/QSAAAAAAEAAAABAAAAAAAAAPMSIfOEg+8AAAAAAFIVcf//////mBEAAAAACgBgOJMQAAAAAPMS8///////mBEAACHzAQDzEiHzAAAAAECA7wA92Zl2UhUAAACA7wAAAAAAAQAAAOjEbHdkdgAIAAAAACUAAAAMAAAABAAAAEYAAAAoAAAAHAAAAEdESUMCAAAAAAAAAAAAAACtAAAAgAAAAAAAAAAhAAAACAAAAGIAAAAMAAAAAQAAACEAAAAIAAAAHgAAABgAAAAAAAAAAAAAAAABAACAAAAAFQAAAAwAAAAEAAAAFQAAAAwAAAAEAAAAUQAAAHhcAAApAAAAGQAAAGYAAABGAAAAAAAAAAAAAAAAAAAAAAAAAK0AAACAAAAAUAAAACgEAAB4BAAAAFgAAAAAAAAgAMwArQAAAIAAAAAoAAAArQAAAIAAAAABAAgAAAAAAAAAAAAAAAAAAAAAAAABAAAAAAAAAAAAAP///wDc3NwAJycnALi4uAD+/v4A9vb2AC8vLwBGRkYACgoKALu7uwA5OTkA1tbWADExMQD09PQA5OTkAHh4eAAGBgYAxMTEAOzs7AD9/f0AT09PAJKSkgDZ2dkAERERAHJycgBpaWkAtra2AMzMzAC6uroAAwMDALS0tADBwcEA3d3dALGxsQCFhYUAZGRkAAICAgBgYGAApKSkAJeXlwDX19cAy8vLAK+vrwAVFRUAxcXFAFFRUQDJyckA7e3tAMbGxgD8/PwAIiIiADIyMgBFRUUAfX19AFpaWgDe3t4A8vLyAPn5+QCioqIAcXFxADw8PADHx8cAZ2dnAH9/fwDo6OgA7+/vAFZWVgCoqKgACwsLAG5ubgCenp4AjY2NAHR0dABvb28AhoaGAIqKigAMDAwABAQEAPv7+wCZmZkAFhYWAAUFBQAgICAA6enpADY2NgDV1dUA4+PjAIuLiwDa2toAGBgYAAEBAQCgoKAA6urqANvb2wC/v78AU1NTABISEgClpaUAsLCwAK6urgA6OjoAY2NjAPf39wDh4eEAfHx8AHNzcwCfn58AlJSUAHd3dwCAgIAAnJycAA4ODgAcHBwAQUFBAOvr6wB1dXUATU1NAHp6egDCwsIAVVVVAPr6+gA0NDQA8/PzABMTEwAqKioAvb29AElJSQBiYmIACAgIAODg4AAPDw8A8PDwADMzMwDu7u4AIyMjADAwMABLS0sAQEBAABkZGQAuLi4AtbW1AERERACmpqYAISEhAGhoaAB7e3sA4uLiAKOjowCHh4cAEBAQAEpKSgCPj48Aubm5AFdXVwBISEgAUlJSAHBwcABhYWEAjo6OAE5OTgBHR0cA0NDQABcXFwBsbGwA39/fADg4OAB2dnYACQkJAIiIiAAoKCgAJCQkANTU1AArKysA5ubmAAcHBwDx8fEAnZ2dAM3NzQCQkJAAlpaWALKysgBmZmYAk5OTAFRUVACVlZUAHh4eAA0NDQCYmJgAw8PDAH5+fgCnp6cAs7OzALe3twBDQ0MAJSUlAM7OzgA7OzsAGxsbANLS0gAaGhoA2NjYALy8vADT09MArKysAB8fHwCEhIQAHR0dAHl5eQAsLCwAgYGBADc3NwA+Pj4AysrKAD8/PwBdXV0AqampAD09PQCMjIwA5+fnAKGhoQDIyMgAg4ODAImJiQBtbW0Az8/PAPj4+ACCgoIAKSkpAFBQUAD19fUAXFxcAFlZWQBlZWUAWFhYAGtrawBfX18ANTU1AF5eXgC+vr4AwMDAAKqqqgBqamoAW1tbAJubmwAUFBQAmpqaAKurqwCRkZEATExMAK2trQDl5eUAJiYmANHR0QAtLS0AQkJC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eRI0k9UBAQEBAQEBAQEBAQEBAQEBAQEBAQEBAQEBAQEBAQEBAQEBAQEBAQEBAQEBAQEBAQEBAQEBAQEBAQEBAQEBAQEBAQEBAQEBAQEBAQEBAQEBAQEBAQEBAQEBAQEBAQEBAQEBAQEBAQEBAQEBAQEBAQEBAQEBAQEBAQEBAQEBAQEBAQEBAQEBAQEBAQAAAAEBAQEBAQEBAQEBAQEBAQEBAQEBAQEBAQEBAQEBAQEyN+18CaABAQEBAQEBAQEBAQEBAQEBAQEBAQEBAQEBAQEBAQEBAQEBAQEBAQEBAQEBAQEBAQEBAQEBAQEBAQEBAQEBAQEBAQEBAQEBAQEBAQEBAQEBAQEBAQEBAQEBAQEBAQEBAQEBAQEBAQEBAQEBAQEBAQEBAQEBAQEBAQEBAQEBAQEBAQEBAQEBAQEBAAAAAQEBAQEBAQEBAQEBAQEBAQEBAQEBAQEBAQEBAQEBAQAAMMEA+wAwAQEBAQEBAQEBAQEBAQEBAQEBAQEBAQEBAQEBAQEBAQEBAQEBAQEBAQEBAQEBAQEBAQEBAQEBAQEBAQEBAQEBAQEBAQEBAQEBAQEBAQEBAQEBAQEBAQEBAQEBAQEBAQEBAQEBAQEBAQEBAQEBAQEBAQEBAQEBAQEBAQEBAQEBAQEBAQEBAQEAAAABAQEBAQEBAQEBAQEBAQEBAQEBAQEBAQEBAQEBAQEBTDSnAUQALlgkhgEBAQEBAQEBAQEBAQEBAQEBAQEBAQEBAQEBAQEBAQEBAQEBAQEBAQEBAQEBAQEBAQEBAQEBAQEBAQEBAQEBAQEBAQEBAQEBAQEBAQEBAQEBAQEBAQEBAQEBAQEBAQEBAQEBAQEBAQEBAQEBAQEBAQEBAQEBAQEBAQEBAQEBAQEBAQEBAQAAAAEBAQEBAQEBAQEBAQEBAQEBAQEBAQEBAQEBAQEBAflbvgEBAeLuHvIBAQEBAQEBAQEBAQEBAQEBAQEBAQEBAQEBAQEBAQEBAQEBAQEBAQEBAQEBAQEBAQEBAQEBAQEBAQEBAQEBAQEBAQEBAQEBAQEBAQEBAQEBAQEBAQEBAQEBAQEBAQEBAQEBAQEBAQEBAQEBAQEBAQEBAQEBAQEBAQEBAQEBAQEBAQEBAQEBAAAAAQEBAQEBAQEBAQEBAQEBAQEBAQEBAQEBAQEBAQETtsDQAQEBAakBeEL8AQEBAQEBAQEBAQEBAQEBAQEBAQEBAQEBAQEBAQEBAQEBAQEBAQEBAQEBAQEBAQEBAQEBAQEBAQEBAQEBAQEBAQEBAQEBAQEBAQEBAQEBAQEBAQEBAQEBAQEBAQEBAQEBAQEBAQEBAQEBAQEBAQEBAQEBAQEBAQEBAQEBAQEBAQEBAQEAAAABAQEBAQEBAQEBAQEBAQEBAQEBAQEBAQEBAQEBAWcmuwUBAQEBAQXHA70gAQEBAQEBAQEBAQEBAQEBAQEBAQEBAQEBAQEBAQEBAQEBAQEBAQEBAQEBAQEBAQEBAQEBAQEBAQEBAQEBAQEBAQEBAQEBAQEBAQEBAQEBAQEBAQEBAQEBAQEBAQEBAQEBAQEBAQEBAQEBAQEBAQEBAQEBAQEBAQEBAQEBAQEBAQEBAQAAAAEBAQEBAQEBAQEBAQEBAQEBAQEBAQEBAQEBAQEBeeoAmAEBAQEBAQEBABxSAQEBAQEBAQEBAQEBAQEBAQEBAQEBAQEBAQEBAQEBAQEBAQEBAQEBAQEBAQEBAQEBAQEBAQEBAQEBAQEBAQEBAQEBAQEBAQEBAQEBAQEBAQEBAQEBAQEBAQEBAQEBAQEBAQEBAQEBAQEBAQEBAQEBAQEBAQEBAQEBAQEBAQEBAQEBAAAAAQEBAQEBAQEBAQEBAQEBAQEBAQEBAQEBAQEBAQFBabsBAQEBAQEBAQFzN/orAQEBAQEBAQEBAQEBAQEBAQEBAQEBAQEBAQEBAQEBAQEBAQEBAQEBAQEBAQEBAQEBAQEBAQEBAQEBAQEBAQEBAQEBAQEBAQEBAQEBAQEBAQEBAQEBAQEBAQEBAQEBAQEBAQEBAQEBAQEBAQEBAQEBAQEBAQEBAQEBAQEBAQEBAQEAAAABAQEBAQEBAQEBAQEBAQEBAQEBAQEBAQEBAQEBAQGOW84BAQEBAQEBAQEBAM4UAQEBAQEBAQEBAQEBAQEBAQEBAQEBAQEBAQEBAQEBAQEBAQEBAQEBAQEBAQEBAQEBAQEBAQEBAQEBAQEBAQEBAQEBAQEBAQEBAQEBAQEBAQEBAQEBAQEBAQEBAQEBAQEBAQEBAQEBAQEBAQEBAQEBAQEBAQEBAQEBAQEBAQEBAQAAAAEBAQEBAQEBAQEBAQEBAQEBAQEBAQEBAQEBAQEBpQlcHQEBAQEBAQEBAQEBj+cBAQEBAQEBAQEBAQEBAQEBAQEBAQEBAQEBAQEBAQEBAQEBAQEBAQEBAQEBAQEBAQEBAQEBAQEBAQEBAQEBAQEBAQEBAQEBAQEBAQEBAQEBAQEBAQEBAQEBAQEBAQEBAQEBAQEBAQEBAQEBAQEBAQEBAQEBAQEBAQEBAQEBAQEBAAAAAQEBAQEBAQEBAQEBAQEBAQEBAQEBAQEBAQEBAQEqANtAAQEBAQEBAQEBAQEB9QEBAQEBAQEBAQEBAQEBAQEBAQEBAQEBAQEBAQEBAQEBAQEBAQEBAQEBAQEBAQEBAQEBAQEBAQEBAQEBAQEBAQEBAQEBAQEBAQEBAQEBAQEBAQEBAQEBAQEBAQEBAQEBAQEBAQEBAQEBAQEBAQEBAQEBAQEBAQEBAQEBAQEBAQEAAAABAQEBAQEBAQEBAQEBAQEBAQEBAQEBAQEBAQEBAXk/TToBAQEBAQEBAQEBAQEBH5QBAQEBAQEBAQEBAQEBAQEBAQEBAQEBAQEBAQEBAQEBAQEBAQEBAQEBAQEBAQEBAQEBAQEBAQEBAQEBAQEBAQEBAQEBAQEBAQEBAQEBAQEBAQEBAQEBAQEBAQEBAQEBAQEBAQEBAQEBAQEBAQEBAQEBAQEBAQEBAQEBAQEBAQAAAAEBAQEBAQEBAQEBAQEBAQEBAQEBAQEBAQEBAQEBe0kJEwEBAQEBAQEBAQEBAQEBugEBAQEBAQEBAQEBAQEBAQEBAQEBAQEBAQEBAQEBAQEBAQEBAQEBAQEBAQEBAQEBAQEBAQEBAQEBAQEBAQEBAQEBAQEBAQEBAQEBAQEBAQEBAQEBAQEBAQEBAQEBAQEBAQEBAQEBAQEBAQEBAQEBAQEBAQEBAQEBAQEBAQEBAAAAAQEBAQEBAQEBAQEBAQEBAQEBAQEBAQEBAQEBAQExADl0AQEBAQEBAQEBAQEBAQEBFHkBAQEBAQEBAQEBAQEBAQEBAQEBAQEBAQEBAQEBAQEBAQEBAQEBAQEBAQEBAQEBAQEBAQEBAQEBAQEBAQEBAQEBAQEBAQEBAQEBAQEBAQEBAQEBAQEBAQEBAQEBAQEBAQEBAQEBAQEBAQEBAQEBAQEBAQEBAQEBAQEBAQEAAAABAQEBAQEBAQEBAQEBAQEBAQEBAQEBAQEBAQEBAb3yHscBAQEBAQEBAQEBAQEBAW4P+AEtBrm3AQEBAQEBAQEBAQEBAQEBAQEBAQEBAQEBAQEBt7cBAQEBAQEBAQEBAQEBAQEBAQEBAQEBAQEBAQEBAQEBAQEBAQEBAQEBAQEBAQEBAQEBAQEBAQEBAQEBAQEBAQEBAQEBAQEBAQEBAQEBAQEBAQEBAQEBAQEBAQAAAAEBAQEBAQEBAQEBAQEBAQEBAQEBAQEBAQEBAQEBAXIASAEBAQEBAQEBAQEBAQEBsAEuAQCwAD4slXsBAQEBAQEBAQEBAQEBAQEBAQEBAQEBAfVfAHsAFAEBAQEBAQEBAQEBAQEBAQEBAQEBAQEBAQEBAQEBAQEBAQEBAQEBAQEBAQEBAQEBAQEBAQEBAQEBAQEBAQEBAQEBAQEBAQEBAQEBAQEBAQEBAQEBAQEBAAAAAQEBAQEBAQEBAQEBAQEBAQEBAQEBAQEBAQEBAQEB0wTQAQEBAQEBAQEBAQEBAQEBIW0AYoFhWpaYAINrLgEBAQEBAQEBAQEBAQEBAQEBAQF2f1C1AGJbRmcBAQEBAQEBAQEBAQEBAQEBAQEBAQEBAQEBAQEBAQEBAQEBAQEBAQEBAXWwAQEBAQEBAQEBAQEBAQEBAQEBAQEBAQEBAQEBAQEBAQEBAQEBAQEBAQEAAAABAQEBAQEBAQEBAQEBAQEBAQEBAQEBAQEBAQEBAQFVHBABAQEBAQEBAQEBAQEBAQECIwDYAFcXfgAMACCFiKYBAQEBAQEBAQEBAQEBAQEBBk3ZoccfKFtxkKABAQEBAQEBAQEBAQEBAQEBAQEBAQEBAQEBAQEBAQEBAQEBAQEBAfbtjMgBAQEBAQEBAQEBAQEBAQEBAQEBAQEBAQEBAQEBAQEBAQEBAQEBAQEBAQAAAAEBAQEBAQEBAQEBAQEBAQEBAQEBAQEBAQEBAQEBATVb3gUBAQEBAQEBAQEBAQEBAS0AAEVe+wEBARgqTVPpzUuT2wEBAQEBAQEBAQEBAQEO31IBAQFGyJSscwYBAQEBAQEBAbzhALVXAQEBAQEBAQEBAQEBAQEBAQEBAQEBBZuWdhjz2YdzBQEBAQEBAQEBAQEBAQEBAQEBAQEBAQEBAQEBAQEBAQEBAQEBAQEBAAAAAQEBAQEBAQEBAQEBAQEBAQEBAQEBAQEBAQEBAQEBNYHfTwEBAQEBAQEBAQEBAQEBAGBbaB5sywEBAQEBSK2RNUIzAQEBAQEBAQEBAQEBAUPtSwEBAQEBbVJJ/gEBAQEBAQEB9lECmSUbDgEBAQEBAQEBAQEBAQEBAQEBAZ3qRmrZAGcJOdYUAQEBAQEBAQEBAQEBAQEBAQEBAQEBAQEBAQEBAQEBAQEBAQEBAQEAAAABAQEBAQEBAQEBAQEBAQEBAQEBAQEBAQEBAQEBAQE04gDmAQEBAQEBAQEBAQEBAQ2H5wFYEwCNAQEBAQEBBRRYhgDdEQEBAQEBAQEBAQEBewCEAQEBAQEBlgKZAGkBAQEBAQFvAGgAqAEBAQEBAQEBAQEBAQEBAQEBAQEBAQBbAKcFAT0AAE8BAQEBAQEBAQEBAQEBAQEBAQEBAQEBAQEBAQEBAQEBAQEBAQEBAQAAAAEBAQEBAQEBAQEBAQEBAQEBAQEBAQEBAQEBAQEBAVBwVzIBAQEBAQEBAQEBAQEBh40JAQEBGsMBAQEBAQEBAY0OoFdOrHkBAQEBAQEBAQH55U8BAQEBAQEBaIkrVToBAQEBAXeUAbRb/pcBAQEBAQEBAQEBAQEBvwEBAQGrU/gAZAEBNsDNRwEBAQEBAQEBAQEBAQEBAQEBAQEBAQEBAQEBAQEBAQEBAQEBAQEBAAAAAQEBAQEBAQEBAQEBAQEBAQEBAQEBAQEBAQEBAQEB6Vse5gEBAQEBAQEBAQEBAQGIHrkBAQEgzMipAQEBAQEBAQEBAU4BUQEBAQEBAQEBAboAhAEBAQEBAQEBJqgwAWABAQEBZAABAQBNUbgBAQEBAQEBAQEBAeUBBwEB8QDHfIEBAQEBAL8epwEBAQEBAQEBAQEBAQEBAQEBAQEBAQEBAQEBAQEBAQEBAQEBAQEAAAABAQEBAQEBAQEBAQEBAQEBAQEBAQEBAQEBAQEBAQGaXiQFAQEBAQEBAQEBAQEBZCxW3gEBAQEI1IQyAQEBAQEBAQEBAdJP2XkBAQEBAQEB/OAFAQEBAQEBAQEBFLY6f+IBAQH4KQEBAZ+sMFkBAQEBD4FLAQEBAMiLkU8BzQAAAQEBAQGuAA/5AQEBAQEBAQEBAQEBAQEBAQEBAQEBAQEBAQEBAQEBAQEBAQEBAQAAAAEBAQEBAQEBAQEBAQEBAQEBAQEBAQEBAQEBAQEBAQEA6dYBAQEBAQEBAQEBAQGGdMYqAQEBAdXoajIBAQEBAQEBAQEB9ga1UwEBAQEBAQG4AIQBAQEBAQEBAQF5rI6GQQEBAfgpAQEBAfr/0QEBAcpb1DZDAQFJZR6LFY/0YfoBAQEBAfvRJdcBAQEBAQEBAQEBAQEBAQEBAQEBAQEBAQEBAQEBAQEBAQEBAQEBAAAAAQEBAQEBAQEBAQEBAQEBAQEBAQEBAQEBAQEBAQEBAQAA5gEBAQEBAQEBAQEBAWMAVPgBAQEBAbuYAAEUAQEBAQEBAQEBAQEUAlgBAQEBAUW+QgEBAQEBAQEBAQEBAQEDAQEB9AABAQEBAQHRAQEBAfVoAKjScyIq9RCvAHOQAQEBAQEBAewydQEBAQEBAQEBAQEBAQEBAQEBAQEBAQEBAQEBAQEBAQEBAQEBAQEAAAABAQEBAQEBAQEBAQEBAQEBAQEBAQEBAQEBAQEBAQEBALynAQEBAQEBAQEBAQEB8eNOogEBAQEBBkrOEKUBAQEBAQEBAQEBAdAGPAEBAQEBbmWnAQEBAQEBAQEBAQEBSwFwAQHcUQEBAQEB3gGw8AEB9QIfAKZnGxVAALz5tlwBAQEBAQEBGjygVgEBAQEBAQEBAQEBAQEBAQEBAQEBAQEBAQEBAQEBAQEBAQEBAQAAAAEBAQEBAQEBAQEBAQEBAQEBAQEBAQEBAQEBAQEBAQEPAHMBAQEBAQEBAQEBAQEBjFMBAQEBAQEBATN1AQEBAQEBAQEBAQEBAXGeAUMBAQECAK4BAQEBAQEBAQEBAQFkEoaeFI8AAQEBAQEfdzIOAQFzKh8lbPVSWwEBTunmBgEBAQEBAQEBowHkAQEBAQEBAQEBAQEBAQEBAQEBAQEBAQEBAQEBAQEBAQEBAQEBAAAAAQEBAQEBAQEBAQEBAQEBAQEBAQEBAQEBAQEBAQEBAapJjAEBAQEBAQEBAQEBAXDAeiIBAQEBAQEBjv0AAQEBAQEBAQEBAQEBAV2MXAIBATlAEQEBAQEBAQEBAQEBAQEBRCcbH8EBAQEBAQEBCu4UAQFQXwFu7VlKAIdbGqt4AQEBAQEBAQFb3nrVAQEBAQEBAQEBAQEBAQEBAQEBAQEBAQEBAQEBAQEBAQEBAQEAAAABAQEBAQEBAQEBAQEBAQEBAQEBAQEBAQEBAQEBAQEBC9fmAQEBAQEBAQEBAQEB6iw5RAEBAQEBAQEBvQAO+gEBAQEBAQEBAQEBxAHm7TgbFEAARgEBAQEBAQEBAQEBAQGWTBufUQEBAQEBAQEndAHrAVBfAQIUNosSLMc3o0G1AQEBAQEBAXfZmtUBAQEBAQEBAQEBAQEBAQEBAQEBAQEBAQEBAQEBAQEBAQEBAQAAAAEBAQEBAQEBAQEBAQEBAQEBAQEBAQEBAQEBAQEBAQEwAAABAQEBAQEBAQEBAQEBrVMBAQEBAQEBAQEBAQC8AQEBAQEBAQEBAQEBAbloiHJPvnEBAQEBAQEBAQEBAQEBAWhYcwAsjAEBAQEBAQUBRQFP1bMBAZbVLwBwAJHRBZsBAQEBAQEBAUPPTwEBAQEBAQEBAQEBAQEBAQEBAQEBAQEBAQEBAQEBAQEBAQEBAAAAAQEBAQEBAQEBAQEBAQEBAQEBAQEBAQEBAQEBAQEBARN69voBAQEBAQEBAQEBAWMAsd0BAQEBAQEBAQEBW1MBAQEBAQEBAQEBAQEBAViSiwFtkvoBAQEBAQEBAQEBAQEBAQEA2ODeywEBAQEBsC90455n3gEBAalHPzUA1QHyKbYBAQEBAQEBukVEAQEBAQEBAQEBAQEBAQEBAQEBAQEBAQEBAQEBAQEBAQEBAQEAAAABAQEBAQEBAQEBAQEBAQEBAQEBAQEBAQEBAQEBAQEBAXZbuAEBAQEBAQEBAQEBYwAAsQEBAQEBAQEBAQHiAa8/AQEBAQEBAQEBAQEBASAbAJiWACoBAQEBAQEBAQEBAQEBAXmeowKPAQEBAQEB808oDKIAAQEBzMqTtE4AAhQUhukBAQEBAQG5k5ABAQEBAQEBAQEBAQEBAQEBAQEBAQEBAQEBAQEBAQEBAQEBAQAAAAEBAQEBAQEBAQEBAQEBAQEBAQEBAQEBAQEBAQEBAQE5r8pTsAEBAQEBAQEBAQFztgQLAQEBAQEBAQEBAUGB7rUGAQEBAQEBAQEBAQEByQxOTLgEhAEBAQEBAQEBAQEBAQEBAaER2foBAQEBAQEBijjDDaUVAQFBFAANANzbAZ0BAQEBAQEBAZ6A/AEBAQEBAQEBAQEBAQEBAQEBAQEBAQEBAQEBAQEBAQEBAQEBAAAAAQEBAQEBAQEBAQEBAQEBAQEBAQEBAQEBAQEBAQEBAQF2ADk6AQEBAQEBAQEBAQblAPEBAQEBAQEBAQEBAUKI0GgBAQEBAQEBAQEBAQEBAaxAw3tyAQEBAQEBAQEBAQEBAQEB8QDo8wEBAQEBAQEB+V0AXIUBAYQBCdpbgVcBAXEoMAEBAQEB5tHVzAEBAQEBAQEBAQEBAQEBAQEBAQEBAQEBAQEBAQEBAQEBAQEAAAABAQEBAQEBAQEBAQEBAQEBAQEBAQEBAQEBAQEBAQEBAQEHAOEBAQEBAQEBAQEBAf6OngEBAQEBAQEBAQEBAQDxAAEBAQEBAQEBAQEBAQEBe1iDlgABAQEBAQEBAQEBAQEBAQEBAQCBqAEBAQEBAQG0280FHgEBARVbqwBiTl0BFFTJAQEBAQGbAaMBAQEBAQEBAQEBAQEBAQEBAQEBAQEBAQEBAQEBAQEBAQEBAQAAAAEBAQEBAQEBAQEBAQEBAQEBAQEBAQEBAQEBAQEBAQEBKuD+5gEBAQEBAQEBAQEBL440AQEBAQEBAQEBAQEBO7n2AQEBAQEBAQEBAQEBAQEBASeNs7iNAQEBAQEBAQEBAQEBAQEBmAkbYgEBAQEBAbTbANoi9gEBbB6AlGVq9wFPPGzjAQEBAQJ1vCcBAQEBAQEBAQEBAQEBAQEBAQEBAQEBAQEBAQEBAQEBAQEBAAAAAQEBAQEBAQEBAQEBAQEBAQEBAQEBAQEBAQEBAQEBAQEBRVsAAQEBAQEBAQEBAQG6hgABAQEBAQEBAQEBAQEBvAB6AQEBAQEBAQEBAQEBAQEBAQAAcQEUAQEBAQEBAQEBAQEBAQEBFQCSBQEBAQEBAQGH7gkjcwE9xpEFAAA4XAFp5ogBAQEBAQHIAQEBAQEBAQEBAQEBAQEBAQEBAQEBAQEBAQEBAQEBAQEBAQEAAAABAQEBAQEBAQEBAQEBAQEBAQEBAQEBAQEBAQEBAQEBAQEB6amkAQEBAQEBAQEBAQERs2wBAQEBAQEBAQEBAQEgj63YAQEBAQEBAQEBAQEBAQEBKzYAlJEBAQEBAQEBAQEBAQEBAQH/lNbpAQEBAQEBAbutuTwBAYUZ2fis3EoaAQFNygEBAQFWN99iAQEBAQEBAQEBAQEBAQEBAQEBAQEBAQEBAQEBAQEBAQEBAQAAAAEBAQEBAQEBAQEBAQEBAQEBAQEBAQEBAQEBAQEBAQEBAQFyUwEBAQEBAQEBAQEBAccAJQEBAQEBAQEBAQEBAQGWLR1hAQEBAQEBAQEBAQEBAQHM3ZZJzwEBAQEBAQEBAQEBAQEBARWo2hEBAQEBAQEBwQATAEIbEh58AAoAo/EBAYFfXwEBATkBi0MBAQEBAQEBAQEBAQEBAQEBAQEBAQEBAQEBAQEBAQEBAQEBAAAAAQEBAQEBAQEBAQEBAQEBAQEBAQEBAQEBAQEBAQEBAQEBAVoAXgEBAQEBAQEBAQEByCsAAQEBAQEBAQEBAQEBAQHVEQGlAQEBAQEBAQEBAQEBAeLlAPFbrgEBAQEBAQEBAQEBAQEBAdMAy6EGAQEBAQEB41ssQi+r4a8B/7hSvHcBAVUNAQEBAfl4egEBAQEBAQEBAQEBAQEBAQEBAQEBAQEBAQEBAQEBAQEBAQEAAAABAQEBAQEBAQEBAQEBAQEBAQEBAQEBAQEBAQEBAQEBAQEBBqurAQEBAQEBAQEBAQFdqN1MAQEBAQEBAQEBAQEBAdWHCJIBAQEBAQEBAQEBAQEBc+r1QADc0QEBAQEBAQEBAQEBAQEBiiGorS0BAQEBAQGnjVPWSDuBOQGqAQBcZAEBWEeGYgEBLgKVCwEBAQEBAQEBAQEBAQEBAQEBAQEBAQEBAQEBAQEBAQEBAQAAAAEBAQEBAQEBAQEBAQEBAQEBAQEBAQEBAQEBAQEBAQEBAQFjANv4AQEBAQEBAQEBATiPADwBAQEBAQEBAQEBAQEBAQFSQDkBAQEBAQEBAQEBAQEBAQDYJQBZMjoBAQEBAQEBAQEBAQEGAAAcAAEBAQEBAQGuJVtSUgAATwGjpQBnAQEBPR6fAQEBun8BAQEBAQEBAQEBAQEBAQEBAQEBAQEBAQEBAQEBAQEBAQEBAAAAAQEBAQEBAQEBAQEBAQEBAQEBAQEBAQEBAQEBAQEBAQEBASlM63oBAQEBAQEBAQEBAYAlKUIBAQEBAQEBAQEBAQEBtJjDOQEBAQEBAQEBAQEBAQEBdiOYdQB28gEBAQEBAQEBAQEBAQHOAN3yTAEBAQEBAZ3HHp5JALcB1eOWawCZAQF9sG4BAbc/YAEBAQEBAQEBAQEBAQEBAQEBAQEBAQEBAQEBAQEBAQEBAQEAAAABAQEBAQEBAQEBAQEBAQEBAQEBAQEBAQEBAQEBAQEBAQEBAcUA9gEBAQEBAQEBAQEBZzoAVwEBAQEBAQEBAQEBAQEBgZUeAQEBAQEBAQEBAQEBAQHJAEUBGF7cAQEBAQEBAQEBAQEBAacTjtmLAQEBAQEB5naBLwABFAEBe/0AARQBAQFhak8Bow8AAQEBAQEBAQEBAQEBAQEBAQEBAQEBAQEBAQEBAQEBAQEBAQAAAAEBAQEBAQEBAQEBAQEBAQEBAQEBAQEBAQEBAQEBAQEBAQEBPIuKAQEBAQEBAQEBAQEBAEkYAQEBAQEBAQEBAQEBAQFP+Yn9AQEBAQEBAQEBAQEBAV2Yf+81iNIRAQEBAQEBAQEBAQEBO9j+KQC8jQEBAQEBtC0AVgD6AQEBze4lbwEBAXNyAEIBAPgLAQEBAQEBAQEBAQEBAQEBAQEBAQEBAQEBAQEBAQEBAQEBAAAAAQEBAQEBAQEBAQEBAQEBAQEBAQEBAQEBAQEBAQEBAQEBAQEBGOhVAQEBAQEBAQEBAQEA9wABAQEBAQEBAQEBAQEBATKywh4pAQEBAQEBAQEBAQEBAckBagG7lACfAQEBAQEBAQEBAQEBxKjJCVgAAQEBAQEBYQCtUQEBAQG/bwAHhAEBAZIC7mD81gEBAQEBAQEBAQEBAQEBAQEBAQEBAQEBAQEBAQEBAQEBAQEAAAABAQEBAQEBAQEBAQEBAQEBAQEBAQEBAQEBAQEBAQEBAQEBAQHJKM15AQEBAQEBAQEBARQAgu0BAQEBAQEBAQEBAQEBAQFO8PoBAQEBAQEBAQEBAQEBASVtAVYJRbevAQEBAQEBAQEBAQEBtQQYJYbqAQEBAQGBKgABAQEBAQEBAE6GQQEBAVtjACkA+wEBAQEBAQEBAQEBAQEBAQEBAQEBAQEBAQEBAQEBAQEBAQAAAAEBAQEBAQEBAQEBAQEBAQEBAQEBAQEBAQEBAQEBAQEBAQEBAXuMZtUBAQEBAQEBAQEBBQNIswEBAQEBAQEBAQEBAQEBAWvTAAEBAQEBAQEBAQEBAQEBUGRqAQEAt3TOAQEBAQEBAQEBAQFBUUbFWOyuAQEBRPFNRFtDMgEBAQFikGeMAQEBb+7RulifAQEBAQEBAQEBAQEBAQEBAQEBAQEBAQEBAQEBAQEBAQEBAAAAAQEBAQEBAQEBAQEBAQEBAQEBAQEBAQEBAQEBAQEBAQEBAQEBARUB8wEBAQEBAQEBAQEBAbqmAQEBAQEBAQEBAQEBAQEBAfEtAtoBAQEBAQEBAQEBAQEB5/UBAbAAAAEBAQEBAQEBAQEBAQGmxpEBQ6MBAQEB9aA1ALcBAQEBAR5YcwEBAQEBuQ8AAAEBAQEBAQEBAQEBAQEBAQEBAQEBAQEBAQEBAQEBAQEBAQEAAAABAQEBAQEBAQEBAQEBAQEBAQEBAQEBAQEBAQEBAQEBAQEBAQEBYgDTDgEBAQEBAQEBAQEb6UtkAQEBAQEBAQEBAQEBAQEBAXq73wEBAQEBAQEBAQEBAQHBO5QBAWNig5wBAQEBAQEBAQEBAQHaKC4A+AEBAQG76gCSdQASAQEB4sj51PEBAQHVW/YmAQEBAQEBAQEBAQEBAQEBAQEBAQEBAQEBAQEBAQEBAQEBAQAAAAEBAQEBAQEBAQEBAQEBAQEBAQEBAQEBAQEBAQEBAQEBAQEBAQEBF9eIAQEBAQEBAQEBAQE0038BAQEBAQEBAQEBAQEBAQEBOQAAAQEBAQEBAQEBAQEBAQFhTwEBAWgA9QEBAQEBAQEBAQEBAcnyAZuQcgEBAZbNAIe0WwEBAQEBdgYAHwEBAQEUAJ8BAQEBAQEBAQEBAQEBAQEBAQEBAQEBAQEBAQEBAQEBAQEBAAAAAQEBAQEBAQEBAQEBAQEBAQEBAQEBAQEBAQEBAQEBAQEBAQEBAQEUAK0PAQEBAQEBAQEBAQGUUBwBAQEBAQEBAQEBAQEBAQEBAt8AAQEBAQEBAQEBAQEBAQEeKwEBAeqAfAYBAQEBAQEBAQEBVGHVpBh+OwEPrhiipoDtNU8BAQEBAVWOiwEBATQBAQEBAQEBAQEBAQEBAQEBAQEBAQEBAQEBAQEBAQEBAQEBAQEAAAABAQEBAQEBAQEBAQEBAQEBAQEBAQEBAQEBAQEBAQEBAQEBAQEBAQUjgA0BAQEBAQEBAQEBAW0AwLwBAQEBAQEBAQEBAQEBAQFncgABAQEBAQEBAQEBAQEBAYaTAQEBrun2TAEBAQEBAQEBAQEBATuMlLMzN9uvm4gBpu4AXgEBAQEB2gD3ZAEBAQEBAQEBAQEBAQEBAQEBAQEBAQEBAQEBAQEBAQEBAQEBAQEBAQAAAAEBAQEBAQEBAQEBAQEBAQEBAQEBAQEBAQEBAQEBAQEBAQEBAQEBAbwAATIBAQEBAQEBAQEBMQBwAQEBAQEBAQEBAQEBAQEBAQEBAAClAQEBAQEBAQEBAQEBAeVNAQEBjNsAewEBAQEBAQEBAQEBAed9ACAlARh4iAEBWwH1AQEBAQEBfXMATwEBAQEBAQEBAQEBAQEBAQEBAQEBAQEBAQEBAQEBAQEBAQEBAQEBAAAAAQEBAQEBAQEBAQEBAQEBAQEBAQEBAQEBAQEBAQEBAQEBAQEBAQEBAXGLGQEBAQEBAQEBAQGCTFu+OgEBAQEBAQEBAQEBAQEBAQF0854BAQEBAQEBAQEBAQEBAZ0dAQEBADsAAQEBAQEBAQEBAQEBAfSpjE6OAG2eSwHQA0VApwEBASl0r7EQAQEBAQEBAQEBAQEBAQEBAQEBAQEBAQEBAQEBAQEBAQEBAQEBAQEAAAABAQEBAQEBAQEBAQEBAQEBAQEBAQEBAQEBAQEBAQEBAQEBAQEBAQEBMgCNAQEBAQEBAQEBAQEBAAB7AQEBAQEBAQEBAQEBAQEBAQEAKQEBAQEBAQEBAQEBAQEBBQFNAQHLABPXAQEBAQEBAQEBAQEBMn2bBgCwC9PiAQEAHh5vAQEBAQG78jkBAQEBAQEBAQEBAQEBAQEBAQEBAQEBAQEBAQEBAQEBAQEBAQEBAQAAAAEBAQEBAQEBAQEBAQEBAQEBAQEBAQEBAQEBAQEBAQEBAQEBAQEBAQEB7AuOAQEBAQEBAQEBAQHtnn4BAQEBAQEBAQEBAQEBAQEBAWdRuIQBAQEBAQEBAQEBAQEBnzkBAQHu71tcAQEBAQEBAQEBAQEBxNERdAA08AEBAVDY8ZLTggEBAa7IAAEBAQEBAQEBAQEBAQEBAQEBAQEBAQEBAQEBAQEBAQEBAQEBAQEBAAAAAQEBAQEBAQEBAQEBAQEBAQEBAQEBAQEBAQEBAQEBAQEBAQEBAQEBAQFhJ38BAQEBAQEBAQEBAUIkJQEBAQEBAQEBAQEBAQEBAQEBtyAsZAEBAQEBAQEBAQEBAQEBAeoBAVQAj40BAQEBAQEBAQEBAQEGnq/rKsNwAQEBQckAtDRCAQEB4jlbAQEBAQEBAQEBAQEBAQEBAQEBAQEBAQEBAQEBAQEBAQEBAQEBAQEAAAABAQEBAQEBAQEBAQEBAQEBAQEBAQEBAQEBAQEBAQEBAQEBAQEBAQEBAQGKLN4BAQEBAQEBAQEBsABzhgEBAQEBAQEBAQEBAQEBAQEByOFEQQEBAQEBAQEBAQEBAQEBZzoBAaOvADIBAQEBAQEBAQEBAQEBAFIACZkBAQEBcQ8AsOgFAQEB6U8BAQEBAQEBAQEBAQEBAQEBAQEBAQEBAQEBAQEBAQEBAQEBAQEBAQAAAAEBAQEBAQEBAQEBAQEBAQEBAQEBAQEBAQEBAQEBAQEBAQEBAQEBAQEBk7lubuIBAQEBAQEBAQEB4SXaaAEBAQEBAQEBAQEBAQEBAQEBlnS8AQEBAQEBAQEBAQEBAQFemgEBAee6KwEBAQEBAQEBAQEBAQEeuQCeZgEBAQEBywCYheIBAQEBAQEBAQEBAQEBAQEBAQEBAQEBAQEBAQEBAQEBAQEBAQEBAQEBAQEBAAAAAQEBAQEBAQEBAQEBAQEBAQEBAQEBAQEBAQEBAQEBAQEBAQEBAQEBAQEBoQAAewEBAQEBAQEBAQEBTQAqAQEBAQEBAQEBAQEBAQEBAQEgHUUBAQEBAQEBAQEBAQEBAQEUAQEBmNsAtQEBAQEBAQEBAQEBAeKnBsU0AQEBAQHhtQAeAAEBAQEBAQEBAQEBAQEBAQEBAQEBAQEBAQEBAQEBAQEBAQEBAQEBAQEBAQEAAAABAQEBAQEBAQEBAQEBAQEBAQEBAQEBAQEBAQEBAQEBAQEBAQEBAQEBAQEBXLpcAQEBAQEBAQEBAQFmemsBAQEBAQEBAQEBAQEBAQEBASFgUiEBAQEBAQEBAQEBAQEBAUYVpQG9AGvYAQEBAQEBAQEBAQEB5gAVALmcFwEBAQGVgZjMygEBAQEBAQEBAQEBAQEBAQEBAQEBAQEBAQEBAQEBAQEBAQEBAQEBAQEBAQAAAAEBAQEBAQEBAQEBAQEBAQEBAQEBAQEBAQEBAQEBAQEBAQEBAQEBAQEBAQFfqU4BAQEBAQEBAQEBAQEAX8UBAQEBAQEBAQEBAQEBAQEBAXilADkBAQEBAQEBAQEBAQEBAYK5yAEGzeUBAQEBAQEBAQEBAQEFMNYAAMJPAQEBAQEASxhyAQEBAQEBAQEBAQEBAQEBAQEBAQEBAQEBAQEBAQEBAQEBAQEBAQEBAQEBAAAAAQEBAQEBAQEBAQEBAQEBAQEBAQEBAQEBAQEBAQEBAQEBAQEBAQEBAQEBATkRAGYBAQEBAQEBAQEBAQGMUzABAQEBAQEBAQEBAQEBAQEBAcg8hKUBAQEBAQEBAQEBAQEBATcUE+RZRB4BAQEBAQEBAQEBAQYAACsEAFwBAQEBAQGVxjoBAQEBAQEBAQEBAQEBAQEBAQEBAQEBAQEBAQEBAQEBAQEBAQEBAQEBAQEAAAABAQEBAQEBAQEBAQEBAQEBAQEBAQEBAQEBAQEBAQEBAQEBAQEBAQEBAQEBAUpkYAIBAQEBAQEBAQEBD3GQogEBAQEBAQEBAQEBAQEBAQEBewB50wEBAQEBAQEBAQEBAQEB4ZcSAXg9qAEBAQEBAQEBAQEB4s4R46kAygEBAQEBAeEy2AEBAQEBAQEBAQEBAQEBAQEBAQEBAQEBAQEBAQEBAQEBAQEBAQEBAQEBAQAAAAEBAQEBAQEBAQEBAQEBAQEBAQEBAQEBAQEBAQEBAQEBAQEBAQEBAQEBAQEBAbugAQEBAQEBAQEBAQEB0zPgWwEBAQEBAQEBAQEBAQEBAQEBAREBAQEBAQEBAQEBAQEBAQEBAZ+s1Y8FFAEBAQEBAQEBAQEBzgBbAAEBAQEBAQEBAQEBAQEBAQEBAQEBAQEBAQEBAQEBAQEBAQEBAQEBAQEBAQEBAQEBAQEBAQEBAAAAAQEBAQEBAQEBAQEBAQEBAQEBAQEBAQEBAQEBAQEBAQEBAQEBAQEBAQEBAQEBAQCdAQEBAQG8AQEBAQEBAN9iAQEBAQEBAQEBAQEBAQEBAQHYvKNUAQEBAQEBAQEBAQEBAQEB4BEFdlvBAQEBAQEBAQEBAQE24GoxvAEBAQEBAQEBAQEBAQEBAQEBAQEBAQEBAQEBAQEBAQEBAQEBAQEBAQEBAQEBAQEBAQEBAQEAAAABAQEBAQEBAQEBAQEBAQEBAQEBAQEBAQEBAQEBAQEBAQEBAQEBAQEBAQEBAQEBcpABAQEBAUEBAQEBAQHdjwABAQEBAQEBAQEBAQEBAQEBAQFPegEBAQEBAQEBAQEBAQEBAQEBzcVDhHYBAQEBAQEBAQEBAd6LAFZFAQEBAQEBAQEBAQEBAQEBAQEBAQEBAQEBAQEBAQEBAQEBAQEBAQEBAQEBAQEBAQEBAQEBAQAAAAEBAQEBAQEBAQEBAQEBAQEBAQEBAQEBAQEBAQEBAQEBAQEBAQEBAQEBAQEBAQFEjXwBAQEBAQEBAQEBAdtNAA5nAQEBAQEBAQEBAQEBAQEBAdHcCQEBAQEBAQEBAQEBAQEBAQEBYyWqsQEBAQEBAQEBAQEBebt9IAEBAQEBAQEBAQEBAQEBAQEBAQEBAQEBAQEBAQEBAQEBAQEBAQEBAQEBAQEBAQEBAQEBAQEBAAAAAQEBAQEBAQEBAQEBAQEBAQEBAQEBAQEBAQEBAQEBAQEBAQEBAQEBAQEBAQEBAdhEAAoBAQEBAQEBAQEBAZMAdnkBAQEBAQEBAQEBAQEBAQEBAUZW2QEBAQEBAQEBAQEBAQEBAQEKXjraAQEBAQEBAQEBAQEQd1qixQEBAQEBAQEBAQEBAQEBAQEBAQEBAQEBAQEBAQEBAQEBAQEBAQEBAQEBAQEBAQEBAQEBAQEAAAABAQEBAQEBAQEBAQEBAQEBAQEBAQEBAQEBAQEBAQEBAQEBAQEBAQEBAQEBAQEBAXoAR4QBAQEBAQEBAQEBAYMAVgEBAQEBAQEBAQEBAQEBAQEBjQABAQEBAQEBAQEBAQEBAQEBAQHWAQEBAQEBAQEBAQEBAc4AXwoB108BAQEBAQEBAQEBAQEBAQEBAQEBAQEBAQEBAQEBAQEBAQEBAQEBAQEBAQEBAQEBAQEBAQAAAAEBAQEBAQEBAQEBAQEBAQEBAQEBAQEBAQEBAQEBAQEBAQEBAQEBAQEBAQEBAQEBAdBEAAEBAQEBAQEBAQEBASNbAQEBAQEBAQEBAQEBAQEBAQGClp3VAQEBAQEBAQEBAQEBAQEBAQEBAQEBAQEBAQEBAQEBsrMAdwEBAQEBAQEBAQEBAQEBAQEBAQEBAQEBAQEBAQEBAQEBAQEBAQEBAQEBAQEBAQEBAQEBAQEBAAAAAQEBAQEBAQEBAQEBAQEBAQEBAQEBAQEBAQEBAQEBAQEBAQEBAQEBAQEBAQEBAQEBAAAUAQEBAQEBAQEBAQEBWF3DAQEBAQEBAQEBAQEBAQEBAQEzXVgBAQEBAQEBAQEBAQEBAQEBAQEBAQEBAQEBAQEBAQGVAC8AAQFOAQEBAQEBAQEBAQEBAQEBAQEBAQEBAQEBAQEBAQEBAQEBAQEBAQEBAQEBAQEBAQEBAQEAAAABAQEBAQEBAQEBAQEBAQEBAQEBAQEBAQEBAQEBAQEBAQEBAQEBAQEBAQEBAQEBAQFn0gC5AQEBAQEBAQEBAQHKAJRkAQEBAQEBAQEBAQEBAQEBAWq41BQBAQEBAQEBAQEBAQEBAQEBAQEBAQEBAQEBAQEBAUEkAHcBAQEBAQEBAQEBAQEBAQEBAQEBAQEBAQEBAQEBAQEBAQEBAQEBAQEBAQEBAQEBAQEBAQEBAQAAAAEBAQEBAQEBAQEBAQEBAQEBAQEBAQEBAQEBAQEBAQEBAQEBAQEBAQEBAQEBAQEBATokAMNBAQEBAQEBAQEBAQEChybRAQEBAQEBAQEBAQEBAQEBAQdCegEBAQEBAQEBAQEBAQEBAQEBAQEBAQEBAQEBAQEB0tMAdwEBAQEBAQEBAQEBAQEBAQEBAQEBAQEBAQEBAQEBAQEBAQEBAQEBAQEBAQEBAQEBAQEBAQEBAAAAAQEBAQEBAQEBAQEBAQEBAQEBAQEBAQEBAQEBAQEBAQEBAQEBAQEBAQEBAQEBAQEBAQEAa18BAQEBAQEBAQEBAQFORBMBAQEBAQEBAQEBAQEBAQEBkwAAAQEBAQEBAQEBAQEBAQEBAQEBAQEBAQEBAQEBAQEBET4AAQEBAQEBAQEBAQEBAQEBAQEBAQEBAQEBAQEBAQEBAQEBAQEBAQEBAQEBAQEBAQEBAQEBAQEAAAABAQEBAQEBAQEBAQEBAQEBAQEBAQEBAQEBAQEBAQEBAQEBAQEBAQEBAQEBAQEBAQEBASg0IwEBAQEBAQEBAQEBAYbPR2IBAQEBAQEBAQEBAQEBAQEO0ABvAQEBAQEBAQEBAQEBAQEBAQEBAQEBAQEBAQEBARdSt4EBAQEBAQEBAQEBAQEBAQEBAQEBAQEBAQEBAQEBAQEBAQEBAQEBAQEBAQEBAQEBAQEBAQEBAQAAAAEBAQEBAQEBAQEBAQEBAQEBAQEBAQEBAQEBAQEBAQEBAQEBAQEBAQEBAQEBAQEBAQEBFIDNpgEBAQEBAQEBAQEBAZdNAQEBAQEBAQEBAQEBAQEBAQEBAJQCAQEBAQEBAQEBAQEBAQEBAQEBAQEBAQEBAQEBzgASxEUBAQEBAQEBAQEBAQEBAQEBAQEBAQEBAQEBAQEBAQEBAQEBAQEBAQEBAQEBAQEBAQEBAQEBAAAAAQEBAQEBAQEBAQEBAQEBAQEBAQEBAQEBAQEBAQEBAQEBAQEBAQEBAQEBAQEBAQEBAQEBygDLzAEBAQEBAQEBAQEBAQBLtwEBAQEBAQEBAQEBAQEBAQFbWIEBAQEBAQEBAQEBAQEBAQEBAQEBAQEBAQEBAQEBNgCKCgEBAQEBAQEBAQEBAQEBAQEBAQEBAQEBAQEBAQEBAQEBAQEBAQEBAQEBAQEBAQEBAQEBAQEAAAABAQEBAQEBAQEBAQEBAQEBAQEBAQEBAQEBAQEBAQEBAQEBAQEBAQEBAQEBAQEBAQEBAQEByCwfAQEBAQEBAQEBAQEBpWnJYAEBAQEBAQEBAQEBAQEBAYIAxD0BAQEBAQEBAQEBAQEBAQEBAQEBAQEBAQEBAQHGAXijAQEBAQEBAQEBAQEBAQEBAQEBAQEBAQEBAQEBAQEBAQEBAQEBAQEBAQEBAQEBAQEBAQEBAQAAAAEBAQEBAQEBAQEBAQEBAQEBAQEBAQEBAQEBAQEBAQEBAQEBAQEBAQEBAQEBAQEBAQEBAQEBw2VZDzIBAQEBAQEBAQEOYcTFAQEBAQEBAQEBAQEBAQEBAXG9MwEBAQEBAQEBAQEBAQEBAQEBAQEBAQEBAQEBAQEexseVAQEBAQEBAQEBAQEBAQEBAQEBAQEBAQEBAQEBAQEBAQEBAQEBAQEBAQEBAQEBAQEBAQEBAAAAAQEBAQEBAQEBAQEBAQEBAQEBAQEBAQEBAQEBAQEBAQEBAQEBAQEBAQEBAQEBAQEBAQEBAQG+FoEheQFDAQEBAQEBAQG/AFcBfwEBAQEBAQEBAQEBAQEBtcCHAQEBAQEBAQEBAQEBAQEBAQEBAQEBAQEBAQEBAcHCg74BdAEBAQEBAQEBAQEBAQEBAQEBAQEBAQEBAQEBAQEBAQEBAQEBAQEBAQEBAQEBAQEBAQEAAAABAQEBAQEBAQEBAQEBAQEBAQEBAQEBAQEBAQEBAQEBAQEBAQEBAQEBAQEBAQEBAQEBAQEBAS8AiwEFAQEBAQEBAQEBAQEBAL0BAQEBAQEBAQEBAQEBAQEBfBdrAQEBAQEBAQEBAQEBAQEBAQEBAQEBAQEBAQEBAY4AALABAQEBAQEBAQEBAQEBAQEBAQEBAQEBAQEBAQEBAQEBAQEBAQEBAQEBAQEBAQEBAQEBAQAAAAEBAQEBAQEBAQEBAQEBAQEBAQEBAQEBAQEBAQEBAQEBAQEBAQEBAQEBAQEBAQEBAQEBAQEBAUe5qjkBAQEBAQEBAQEBAZ2puwEBAQEBAQEBAQEBAQEBAQEBQxWSAQEBAQEBAQEBAQEBAQEBAQEBAQEBAQEBAQEBAQC8AB0BAQEBAQEBAQEBAQEBAQEBAQEBAQEBAQEBAQEBAQEBAQEBAQEBAQEBAQEBAQEBAQEBAAAAAQEBAQEBAQEBAQEBAQEBAQEBAQEBAQEBAQEBAQEBAQEBAQEBAQEBAQEBAQEBAQEBAQEBAQEBARF2eXIBIWwBAQEBAQEBAY0AMLcBAQEBAQEBAQEBAQEBAQGquHsBAQEBAQEBAQEBAQEBAQEBAQEBAQEBAQEBAQEBVrlOkboBAQEBAQEBAQEBAQEBAQEBAQEBAQEBAQEBAQEBAQEBAQEBAQEBAQEBAQEBAQEBAQEAAAABAQEBAQEBAQEBAQEBAQEBAQEBAQEBAQEBAQEBAQEBAQEBAQEBAQEBAQEBAQEBAQEBAQEBAQEBe6YAj7QBLwEBAQEBAQEBAQONbgEBAQEBAQEBAQEBAQEBAQIACgEBAQEBAQEBAQEBAQEBAQEBAQEBAQEBAQEBAQETSwBrtQG2AQEBAQEBAQEBAQEBAQEBAQEBAQEBAQEBAQEBAQEBAQEBAQEBAQEBAQEBAQEBAQAAAAEBAQEBAQEBAQEBAQEBAQEBAQEBAQEBAQEBAQEBAQEBAQEBAQEBAQEBAQEBAQEBAQEBAQEBAQEBn6x/qgGlfQEBAQEBAQEBAlqAAQEBAQEBAQEBAQEBAQEBFwCyswEBAQEBAQEBAQEBAQEBAQEBAQEBAQEBAQEBAQEpLXCvngEBAQEBAQEBAQEBAQEBAQEBAQEBAQEBAQEBAQEBAQEBAQEBAQEBAQEBAQEBAQEBAAAAAQEBAQEBAQEBAQEBAQEBAQEBAQEBAQEBAQEBAQEBAQEBAQEBAQEBAQEBAQEBAQEBAQEBAQEBAQEBo6CrrJUBhgEBAQEBAQEBrYCuAQEBAQEBAQEBAQEBAQEBAa+vsAEBAQEBAQEBAQEBAQEBAQEBAQEBAQEBAQEBAQEBKFkAsQWGAQEBAQEBAQEBAQEBAQEBAQEBAQEBAQEBAQEBAQEBAQEBAQEBAQEBAQEBAQEAAAABAQEBAQEBAQEBAQEBAQEBAQEBAQEBAQEBAQEBAQEBAQEBAQEBAQEBAQEBAQEBAQEBAQEBAQEBAQEBS5+fUQF4AQEBAQEBAQEBPwABAQEBAQEBAQEBAQEBAQFERhBnAQEBAQEBAQEBAQEBAQEBAQEBAQEBAQEBAQEBAQEMqaqaZj4BAQEBAQEBAQEBAQEBAQEBAQEBAQEBAQEBAQEBAQEBAQEBAQEBAQEBAQEBAQAAAAEBAQEBAQEBAQEBAQEBAQEBAQEBAQEBAQEBAQEBAQEBAQEBAQEBAQEBAQEBAQEBAQEBAQEBAQEBAQGPKaOkW0eCAQEBAQEBAQF4BQClAQEBAQEBAQEBAQEBAQE5AHmmAQEBAQEBAQEBAQEBAQEBAQEBAQEBAQEBAQEBAQEBAABPp6gBAQEBAQEBAQEBAQEBAQEBAQEBAQEBAQEBAQEBAQEBAQEBAQEBAQEBAQEBAAAAAQEBAQEBAQEBAQEBAQEBAQEBAQEBAQEBAQEBAQEBAQEBAQEBAQEBAQEBAQEBAQEBAQEBAQEBAQEBAQGdll0dcoYBAQEBAQEBAQE1nmMBAQEBAQEBAQEBAQEBAZuVnwEBAQEBAQEBAQEBAQEBAQEBAQEBAQEBAQEBAQEBAQEBoI6hHZWiAQEBAQEBAQEBAQEBAQEBAQEBAQEBAQEBAQEBAQEBAQEBAQEBAQEBAQEAAAABAQEBAQEBAQEBAQEBAQEBAQEBAQEBAQEBAQEBAQEBAQEBAQEBAQEBAQEBAQEBAQEBAQEBAQEBAQEBAQGZUgB+CQEBAQEBAQEBAQEWAAEBAQEBAQEBAQEBAQEBAW0hmgEBAQEBAQEBAQEBAQEBAQEBAQEBAQEBAQEBAQEBAQFoATwAm5wBAQEBAQEBAQEBAQEBAQEBAQEBAQEBAQEBAQEBAQEBAQEBAQEBAQEBAQAAAAEBAQEBAQEBAQEBAQEBAQEBAQEBAQEBAQEBAQEBAQEBAQEBAQEBAQEBAQEBAQEBAQEBAQEBAQEBAQEBAQEyAwCTAQEBAQEBAQEBAZQpAFABAQEBAQEBAQEBAQF7lZaXAQEBAQEBAQEBAQEBAQEBAQEBAQEBAQEBAQEBAQEBAQEBmDoAADk/BQEBAQEBAQEBAQEBAQEBAQEBAQEBAQEBAQEBAQEBAQEBAQEBAQEBAAAAAQEBAQEBAQEBAQEBAQEBAQEBAQEBAQEBAQEBAQEBAQEBAQEBAQEBAQEBAQEBAQEBAQEBAQEBAQEBAQEBAQoBKQ4BAQEBAQEBAQEBASIHCAEBAQEBAQEBAQEBAQEBgQIBAQEBAQEBAQEBAQEBAQEBAQEBAQEBAQEBAQEBAQEBAQEBAY+QkQgUkgEBAQEBAQEBAQEBAQEBAQEBAQEBAQEBAQEBAQEBAQEBAQEBAQEAAAABAQEBAQEBAQEBAQEBAQEBAQEBAQEBAQEBAQEBAQEBAQEBAQEBAQEBAQEBAQEBAQEBAQEBAQEBAQEBAQEBAQEBAQEBAQEBAQEBAQEBAX2OARQBAQEBAQEBAQEBAQEBAAABAQEBAQEBAQEBAQEBAQEBAQEBAQEBAQEBAQEBAQEBAQEBAQEAHgAfAAEBAQEBAQEBAQEBAQEBAQEBAQEBAQEBAQEBAQEBAQEBAQEBAQAAAAEBAQEBAQEBAQEBAQEBAQEBAQEBAQEBAQEBAQEBAQEBAQEBAQEBAQEBAQEBAQEBAQEBAQEBAQEBAQEBAQEBAQEBAQEBAQEBAQEBAQEBaE5PSgEBAQEBAQEBAQEBAQGKagEBAQEBAQEBAQEBAQEBAQEBAQEBAQEBAQEBAQEBAQEBAQEBAQEBdIWLjI0BAQEBAQEBAQEBAQEBAQEBAQEBAQEBAQEBAQEBAQEBAQEBAAAAAQEBAQEBAQEBAQEBAQEBAQEBAQEBAQEBAQEBAQEBAQEBAQEBAQEBAQEBAQEBAQEBAQEBAQEBAQEBAQEBAQEBAQEBAQEBAQEBAQEBAQEBBYNLhAEBAQEBAQEBAQEBAQGFegEBAQEBAQEBAQEBAQEBAQEBAQEBAQEBAQEBAQEBAQEBAQEBAQEBhoeIiQVJAQEBAQEBAQEBAQEBAQEBAQEBAQEBAQEBAQEBAQEBAQEAAAABAQEBAQEBAQEBAQEBAQEBAQEBAQEBAQEBAQEBAQEBAQEBAQEBAQEBAQEBAQEBAQEBAQEBAQEBAQEBAQEBAQEBAQEBAQEBAQEBAQEBAQEBe3x9AQEBAQEBAQEBAQEBfmN/VAEBAQEBAQEBAQEBAQEBAQEBAQEBAQEBAQEBAQEBAQEBAQEBAQEBAV4lfYCBggEBAQEBAQEBAQEBAQEBAQEBAQEBAQEBAQEBAQEBAQAAAAEBAQEBAQEBAQEBAQEBAQEBAQEBAQEBAQEBAQEBAQEBAQEBAQEBAQEBAQEBAQEBAQEBAQEBAQEBAQEBAQEBAQEBAQEBAQEBAQEBAQEBAQEydHV2AQEBAQEBAQEBAQF3UHgTAQEBAQEBAQEBAQEBAQEBAQEBAQEBAQEBAQEBAQEBAQEBAQEBAQEBASp5AC0AegEBAQEBAQEBAQEBAQEBAQEBAQEBAQEBAQEBAQEBAAAAAQEBAQEBAQEBAQEBAQEBAQEBAQEBAQEBAQEBAQEBAQEBAQEBAQEBAQEBAQEBAQEBAQEBAQEBAQEBAQEBAQEBAQEBAQEBAQEBAQEBAQEBAQEBcGABAQEBAQEBAQEBAQEBAFgBAQEBAQEBAQEBAQEBAQEBAQEBAQEBAQEBAQEBAQEBAQEBAQEBAQEBAQEBcTVyZ3MBAQEBAQEBAQEBAQEBAQEBAQEBAQEBAQEBAQEAAAABAQEBAQEBAQEBAQEBAQEBAQEBAQEBAQEBAQEBAQEBAQEBAQEBAQEBAQEBAQEBAQEBAQEBAQEBAQEBAQEBAQEBAQEBAQEBAQEBAQEBAQEBAQFYaWoBAQEBAQEBAQEBAWtsUxQBAQEBAQEBAQEBAQEBAQEBAQEBAQEBAQEBAQEBAQEBAQEBAQEBAQEBAQEBbW4RZRBvAQEBAQEBAQEBAQEBAQEBAQEBAQEBAQEBAQAAAAEBAQEBAQEBAQEBAQEBAQEBAQEBAQEBAQEBAQEBAQEBAQEBAQEBAQEBAQEBAQEBAQEBAQEBAQEBAQEBAQEBAQEBAQEBAQEBAQEBAQEBAQEBAQFkAAEBAQEBAQEBAQEBZVNmFAEBAQEBAQEBAQEBAQEBAQEBAQEBAQEBAQEBAQEBAQEBAQEBAQEBAQEBAQEBZ2gAAAEBAQEBAQEBAQEBAQEBAQEBAQEBAQEBAQEBAAAAAQEBAQEBAQEBAQEBAQEBAQEBAQEBAQEBAQEBAQEBAQEBAQEBAQEBAQEBAQEBAQEBAQEBAQEBAQEBAQEBAQEBAQEBAQEBAQEBAQEBAQEBAQEBAQEzAV4BAQEBAQEBAQEBXyQnAQEBAQEBAQEBAQEBAQEBAQEBAQEBAQEBAQEBAQEBAQEBAQEBAQEBAQEBAQEBAQFgYQBQYmMBAQEBAQEBAQEBAQEBAQEBAQEBAQEAAAABAQEBAQEBAQEBAQEBAQEBAQEBAQEBAQEBAQEBAQEBAQEBAQEBAQEBAQEBAQEBAQEBAQEBAQEBAQEBAQEBAQEBAQEBAQEBAQEBAQEBAQEBAQEBAVZXWAEBAQEBAQEBAQEbAFkBAQEBAQEBAQEBAQEBAQEBAQEBAQEBAQEBAQEBAQEBAQEBAQEBAQEBAQEBAQEBAQE4D1oBW1xdAQEBAQEBAQEBAQEBAQEBAQEBAQAAAAEBAQEBAQEBAQEBAQEBAQEBAQEBAQEBAQEBAQEBAQEBAQEBAQEBAQEBAQEBAQEBAQEBAQEBAQEBAQEBAQEBAQEBAQEBAQEBAQEBAQEBAQEBAQEBAQEBAAEBAQEBAQEBAQ9QUSYBAQEBAQEBAQEBAQEBAQEBAQEBAQEBAQEBAQEBAQEBAQEBAQEBAQEBAQEBAQEBAQEBDFJTGVQLVQEBAQEBAQEBAQEBAQEBAQEBAAAAAQEBAQEBAQEBAQEBAQEBAQEBAQEBAQEBAQEBAQEBAQEBAQEBAQEBAQEBAQEBAQEBAQEBAQEBAQEBAQEBAQEBAQEBAQEBAQEBAQEBAQEBAQEBAQEBAQFHSAEBAQEBAQEBE0lKNwEBAQEBAQEBAQEBAQEBAQEBAQEBAQEBAQEBAQEBAQEBAQEBAQEBAQEBAQEBAQEBAQEBAQFLTE1OMjVPAQEBAQEBAQEBAQEBAQEAAAABAQEBAQEBAQEBAQEBAQEBAQEBAQEBAQEBAQEBAQEBAQEBAQEBAQEBAQEBAQEBAQEBAQEBAQEBAQEBAQEBAQEBAQEBAQEBAQEBAQEBAQEBAQEBAQEBAQEBGAEBAQEBAQEBAQABAQEBAQEBAQEBAQEBAQEBAQEBAQEBAQEBAQEBAQEBAQEBAQEBAQEBAQEBAQEBAQEBAQEBAQEBAQFFRhQ1AQEBAQEBAQEBAQEBAQAAAAEBAQEBAQEBAQEBAQEBAQEBAQEBAQEBAQEBAQEBAQEBAQEBAQEBAQEBAQEBAQEBAQEBAQEBAQEBAQEBAQEBAQEBAQEBAQEBAQEBAQEBAQEBAQEBAQEBAQE8AT0BAQEBAQE+P0BBAQEBAQEBAQEBAQEBAQEBAQEBAQEBAQEBAQEBAQEBAQEBAQEBAQEBAQEBAQEBAQEBAQEBAQEBAUIbQ0Q4JAEBAQEBAQEBAQEBAAAAAQEBAQEBAQEBAQEBAQEBAQEBAQEBAQEBAQEBAQEBAQEBAQEBAQEBAQEBAQEBAQEBAQEBAQEBAQEBAQEBAQEBAQEBAQEBAQEBAQEBAQEBAQEBAQEBAQEBAQE0NTI2AQEBATcBADgBAQEBAQEBAQEBAQEBAQEBAQEBAQEBAQEBAQEBAQEBAQEBAQEBAQEBAQEBAQEBAQEBAQEBAQEBAQEBOToMOwEBAQEBAQEBAQEAAAABAQEBAQEBAQEBAQEBAQEBAQEBAQEBAQEBAQEBAQEBAQEBAQEBAQEBAQEBAQEBAQEBAQEBAQEBAQEBAQEBAQEBAQEBAQEBAQEBAQEBAQEBAQEBAQEBAQEBKissLS4vAQEBMDEaMgEBAQEBAQEBAQEBAQEBAQEBAQEBAQEBAQEBAQEBAQEBAQEBAQEBAQEBAQEBAQEBAQEBAQEBAQEBAQEBAQEBMwEBAQEBAQEBAQAAAAEBAQEBAQEBAQEBAQEBAQEBAQEBAQEBAQEBAQEBAQEBAQEBAQEBAQEBAQEBAQEBAQEBAQEBAQEBAQEBAQEBAQEBAQEBAQEBAQEBAQEBAQEBAQEBAQEBAQEiIwcAJCUBAQEmJygpAQEBAQEBAQEBAQEBAQEBAQEBAQEBAQEBAQEBAQEBAQEBAQEBAQEBAQEBAQEBAQEBAQEBAQEBAQEBAQEBAQEBAQEBAQEBAQEBAAAAAQEBAQEBAQEBAQEBAQEBAQEBAQEBAQEBAQEBAQEBAQEBAQEBAQEBAQEBAQEBAQEBAQEBAQEBAQEBAQEBAQEBAQEBAQEBAQEBAQEBAQEBAQEBAQEBAQEBAQEcHQAAHh8gDgUOACE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AAAAAKAAAAUAAAAGsAAABcAAAAAQAAALk5okEAgKJBCgAAAFAAAAATAAAATAAAAAAAAAAAAAAAAAAAAP//////////dAAAAEoAVQBEAHIALgAgAEwAYQBkAGkAcwBsAGEAdgAgAFIAZQBuAA0BAQEEAAAACAAAAAgAAAAEAAAAAwAAAAMAAAAFAAAABgAAAAcAAAADAAAABQAAAAMAAAAGAAAABQAAAAMAAAAHAAAABgAAAAc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DAEAAAoAAABgAAAAvQAAAGwAAAABAAAAuTmiQQCAokEKAAAAYAAAACAAAABMAAAAAAAAAAAAAAAAAAAA//////////+MAAAAegBwAGwAbgBvAG0AbwBjAG4AGwFuAP0AIAB6AOEAcwB0AHUAcABjAGUAIAB6AGEAZABhAHYAYQB0AGUAbABlAAUAAAAHAAAAAwAAAAcAAAAHAAAACQAAAAcAAAAFAAAABwAAAAYAAAAHAAAABQAAAAMAAAAFAAAABgAAAAUAAAAEAAAABwAAAAcAAAAFAAAABgAAAAMAAAAFAAAABgAAAAcAAAAGAAAABQAAAAYAAAAEAAAABgAAAAMAAAAGAAAASwAAAEAAAAAwAAAABQAAACAAAAABAAAAAQAAABAAAAAAAAAAAAAAAAABAACAAAAAAAAAAAAAAAAAAQAAgAAAACUAAAAMAAAAAgAAACcAAAAYAAAABAAAAAAAAAD///8AAAAAACUAAAAMAAAABAAAAEwAAABkAAAACQAAAHAAAACtAAAAfAAAAAkAAABwAAAApQAAAA0AAAAhAPAAAAAAAAAAAAAAAIA/AAAAAAAAAAAAAIA/AAAAAAAAAAAAAAAAAAAAAAAAAAAAAAAAAAAAAAAAAAAlAAAADAAAAAAAAIAoAAAADAAAAAQAAAAlAAAADAAAAAEAAAAYAAAADAAAAAAAAAASAAAADAAAAAEAAAAWAAAADAAAAAAAAABUAAAADAEAAAoAAABwAAAArAAAAHwAAAABAAAAuTmiQQCAokEKAAAAcAAAACAAAABMAAAABAAAAAkAAABwAAAArgAAAH0AAACMAAAAUABvAGQAZQBwAHMAYQBsACgAYQApADoAIABKAFUARAByAC4AIABMAGEAZABpAHMAbABhAHYAIABSAGUAbgANAQYAAAAHAAAABwAAAAYAAAAHAAAABQAAAAYAAAADAAAAAwAAAAYAAAADAAAAAwAAAAMAAAAEAAAACAAAAAgAAAAEAAAAAwAAAAMAAAAFAAAABgAAAAcAAAADAAAABQAAAAMAAAAGAAAABQAAAAMAAAAHAAAABgAAAAcAAAAFAAAAFgAAAAwAAAAAAAAAJQAAAAwAAAACAAAADgAAABQAAAAAAAAAEAAAABQAAAA=</Object>
  <Object Id="idInvalidSigLnImg">AQAAAGwAAAAAAAAAAAAAAP8AAAB/AAAAAAAAAAAAAABIFAAAKAoAACBFTUYAAAEASH0AANQAAAAFAAAAAAAAAAAAAAAAAAAAVgUAAAADAAAVAQAAnAAAAAAAAAAAAAAAAAAAAAg6BABgY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iEAAAAAcKDQcKDQcJDQ4WMShFrjFU1TJV1gECBAIDBAECBQoRKyZBowsTMTgbAAAAfqbJd6PIeqDCQFZ4JTd0Lk/HMVPSGy5uFiE4GypVJ0KnHjN9AAABhRMAAACcz+7S6ffb7fnC0t1haH0hMm8aLXIuT8ggOIwoRKslP58cK08AAAE4GwAAAMHg9P///////////+bm5k9SXjw/SzBRzTFU0y1NwSAyVzFGXwEBArUTCA8mnM/u69/SvI9jt4tgjIR9FBosDBEjMVTUMlXWMVPRKUSeDxk4AAAAOBsAAADT6ff///////+Tk5MjK0krSbkvUcsuT8YVJFoTIFIrSbgtTcEQHEe2EwAAAJzP7vT6/bTa8kRleixHhy1Nwi5PxiQtTnBwcJKSki81SRwtZAgOIzcbAAAAweD02+35gsLqZ5q6Jz1jNEJyOUZ4qamp+/v7////wdPeVnCJAQECvBMAAACv1/Ho8/ubzu6CwuqMudS3u769vb3////////////L5fZymsABAgM4GwAAAK/X8fz9/uLx+snk9uTy+vz9/v///////////////8vl9nKawAECA70TAAAAotHvtdryxOL1xOL1tdry0+r32+350+r3tdryxOL1pdPvc5rAAQIDOBsAAABpj7ZnjrZqj7Zqj7ZnjrZtkbdukrdtkbdnjrZqj7ZojrZ3rdUCAwS9EwAAAAAAAAAAAAAAAAAAAAAAAAAAAAAAAAAAAAAAAAAAAAAAAAAAAAAAADcb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AAGj9/gWABM520JccAXDtP3NMo+8ATKPvAOY+4HcCAAAAMI7VbX2yYHkwjtVtudL9bAIAAABIpO8ApCzgd1WyYHlo/f4FudL9bAPIEdDIZuEQMI7VbTvPEdCco+8AIyngdwAAAAAjKeB3MI7VbaW9YHlo/f4FudL9bHjz1xIAAAAAT2Xgd7Sj7wAZVAJtAAAaAQAAAACNvWB5MI7VbbnS/WxN3wJtiA4uBhAAAAA4otgSh88R0ACk7wD9lK13AADKdgkAAAAAAAAAwfmsdwAAAAAJAAAACKXvAAil7wAAAgAA/P///wEAAAAAAAAAAAAAAAAAAAAAAAAA6MRsd2R2AAgAAAAAJQAAAAwAAAABAAAAGAAAAAwAAAD/AAAAEgAAAAwAAAABAAAAHgAAABgAAAAiAAAABAAAAHkAAAARAAAAJQAAAAwAAAABAAAAVAAAAKgAAAAjAAAABAAAAHcAAAAQAAAAAQAAALk5okEAgKJ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AcAQkAAADsaeR3CQAAAGCUHAEAAAAAMJkcATCZHAHwzD9zAAAAAIsbknIJAAAAAAAAAAAAAAAAAAAAAAAAAFjTHAEAAAAAAAAAAAAAAAAAAAAAAAAAAAAAAAAAAAAAAAAAAAAAAAAAAAAAAAAAAAAAAAAAAAAAAAAAAAAAAAAAAO8Ar4oR0HRm7ndk6O8A2NTgdzCZHAGLG5JyAAAAAOjV4Hf//wAAAAAAAMvW4HfL1uB3lOjvAJjo7wDwzD9zAAAAAAAAAADB+ax3ixuScgcAAADM6O8AzOjv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VtFZ1geWj9/gW50v1sIAAAAFC7IQEAABoBiP69BUiE7wBwhO8ATBUBbX2dYHkwjtVtudL9bAAIvgBkAAAA8GuYEygAAACzSAVt+JcrBpBk9BIAAAAAMI7VbQAAvgACAAAAAgAAAAUAAAAAAL4AzAG+AAAAAAAgAAAAFBq+AAAAAAAAABoBEBq+AJEbIG3AhO8ArmDgd7iJ7wCuYOB3AAAAAAAAAAAgAAAABLF4bdyE7wCXHk9zAAAaAQAAAAAAAAAAAAAAAMH5rHfwhO8ABgAAAASG7wAEhu8AAAIAAPz///8BAAAAAAAAAAAAAAAAAAAAAAAAAAAAAAAAAAAAZHYACAAAAAAlAAAADAAAAAMAAAAYAAAADAAAAAAAAAASAAAADAAAAAEAAAAWAAAADAAAAAgAAABUAAAAVAAAAAoAAAAnAAAAHgAAAEoAAAABAAAAuTmiQQCAok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yMtz4AAAAAAAAAAB8SuD4AACRCAADIQSQAAAAkAAAA3Iy3PgAAAAAAAAAAHxK4PgAAJEIAAMhBBAAAAHMAAAAMAAAAAAAAAA0AAAAQAAAAKQAAABkAAABSAAAAcAEAAAQAAAAQAAAABwAAAAAAAAAAAAAAvAIAAAAAAO4HAgIiUwB5AHMAdABlAG0AAAAAAAAAAAAAAAAAAAAAAAAAAAAAAAAAAAAAAAAAAAAAAAAAAAAAAAAAAAAAAAAAAAAAAAAA9BIBAAAA/////wAAAABklPkSLIPvAAAAAABklPkSCHdjG1pyl3ZgDFsQRxIhlAEAAACMs/QSZJT5EgAAAAAAAAAARxKUACyD7wBHEpT//////5gRAAAhlAEAYAxbEAAAAAClnpt2RxIhlDj1LxsPAAAA/////wAAAAAYAAAAAAAAAEBUAAAcAAABRxIhlAAAAACMs/QSAAAAAAEAAAABAAAAAAAAAEcSIZSEg+8AAAAAAFIVcf//////mBEAAAAACgBgOJMQAAAAAEcSlP//////mBEAACGUAQBHEiGUAAAAAECA7wA92Zl2UhUAAACA7wAAAAAAAQAAAOjEbHdkdgAIAAAAACUAAAAMAAAABAAAAEYAAAAoAAAAHAAAAEdESUMCAAAAAAAAAAAAAACtAAAAgAAAAAAAAAAhAAAACAAAAGIAAAAMAAAAAQAAACEAAAAIAAAAHgAAABgAAAAAAAAAAAAAAAABAACAAAAAFQAAAAwAAAAEAAAAFQAAAAwAAAAEAAAAUQAAAHhcAAApAAAAGQAAAGYAAABGAAAAAAAAAAAAAAAAAAAAAAAAAK0AAACAAAAAUAAAACgEAAB4BAAAAFgAAAAAAAAgAMwArQAAAIAAAAAoAAAArQAAAIAAAAABAAgAAAAAAAAAAAAAAAAAAAAAAAABAAAAAAAAAAAAAP///wDc3NwAJycnALi4uAD+/v4A9vb2AC8vLwBGRkYACgoKALu7uwA5OTkA1tbWADExMQD09PQA5OTkAHh4eAAGBgYAxMTEAOzs7AD9/f0AT09PAJKSkgDZ2dkAERERAHJycgBpaWkAtra2AMzMzAC6uroAAwMDALS0tADBwcEA3d3dALGxsQCFhYUAZGRkAAICAgBgYGAApKSkAJeXlwDX19cAy8vLAK+vrwAVFRUAxcXFAFFRUQDJyckA7e3tAMbGxgD8/PwAIiIiADIyMgBFRUUAfX19AFpaWgDe3t4A8vLyAPn5+QCioqIAcXFxADw8PADHx8cAZ2dnAH9/fwDo6OgA7+/vAFZWVgCoqKgACwsLAG5ubgCenp4AjY2NAHR0dABvb28AhoaGAIqKigAMDAwABAQEAPv7+wCZmZkAFhYWAAUFBQAgICAA6enpADY2NgDV1dUA4+PjAIuLiwDa2toAGBgYAAEBAQCgoKAA6urqANvb2wC/v78AU1NTABISEgClpaUAsLCwAK6urgA6OjoAY2NjAPf39wDh4eEAfHx8AHNzcwCfn58AlJSUAHd3dwCAgIAAnJycAA4ODgAcHBwAQUFBAOvr6wB1dXUATU1NAHp6egDCwsIAVVVVAPr6+gA0NDQA8/PzABMTEwAqKioAvb29AElJSQBiYmIACAgIAODg4AAPDw8A8PDwADMzMwDu7u4AIyMjADAwMABLS0sAQEBAABkZGQAuLi4AtbW1AERERACmpqYAISEhAGhoaAB7e3sA4uLiAKOjowCHh4cAEBAQAEpKSgCPj48Aubm5AFdXVwBISEgAUlJSAHBwcABhYWEAjo6OAE5OTgBHR0cA0NDQABcXFwBsbGwA39/fADg4OAB2dnYACQkJAIiIiAAoKCgAJCQkANTU1AArKysA5ubmAAcHBwDx8fEAnZ2dAM3NzQCQkJAAlpaWALKysgBmZmYAk5OTAFRUVACVlZUAHh4eAA0NDQCYmJgAw8PDAH5+fgCnp6cAs7OzALe3twBDQ0MAJSUlAM7OzgA7OzsAGxsbANLS0gAaGhoA2NjYALy8vADT09MArKysAB8fHwCEhIQAHR0dAHl5eQAsLCwAgYGBADc3NwA+Pj4AysrKAD8/PwBdXV0AqampAD09PQCMjIwA5+fnAKGhoQDIyMgAg4ODAImJiQBtbW0Az8/PAPj4+ACCgoIAKSkpAFBQUAD19fUAXFxcAFlZWQBlZWUAWFhYAGtrawBfX18ANTU1AF5eXgC+vr4AwMDAAKqqqgBqamoAW1tbAJubmwAUFBQAmpqaAKurqwCRkZEATExMAK2trQDl5eUAJiYmANHR0QAtLS0AQkJC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eRI0k9UBAQEBAQEBAQEBAQEBAQEBAQEBAQEBAQEBAQEBAQEBAQEBAQEBAQEBAQEBAQEBAQEBAQEBAQEBAQEBAQEBAQEBAQEBAQEBAQEBAQEBAQEBAQEBAQEBAQEBAQEBAQEBAQEBAQEBAQEBAQEBAQEBAQEBAQEBAQEBAQEBAQEBAQEBAQEBAQEBAQEBAQAAAAEBAQEBAQEBAQEBAQEBAQEBAQEBAQEBAQEBAQEBAQEyN+18CaABAQEBAQEBAQEBAQEBAQEBAQEBAQEBAQEBAQEBAQEBAQEBAQEBAQEBAQEBAQEBAQEBAQEBAQEBAQEBAQEBAQEBAQEBAQEBAQEBAQEBAQEBAQEBAQEBAQEBAQEBAQEBAQEBAQEBAQEBAQEBAQEBAQEBAQEBAQEBAQEBAQEBAQEBAQEBAQEBAQEBAAAAAQEBAQEBAQEBAQEBAQEBAQEBAQEBAQEBAQEBAQEBAQAAMMEA+wAwAQEBAQEBAQEBAQEBAQEBAQEBAQEBAQEBAQEBAQEBAQEBAQEBAQEBAQEBAQEBAQEBAQEBAQEBAQEBAQEBAQEBAQEBAQEBAQEBAQEBAQEBAQEBAQEBAQEBAQEBAQEBAQEBAQEBAQEBAQEBAQEBAQEBAQEBAQEBAQEBAQEBAQEBAQEBAQEBAQEAAAABAQEBAQEBAQEBAQEBAQEBAQEBAQEBAQEBAQEBAQEBTDSnAUQALlgkhgEBAQEBAQEBAQEBAQEBAQEBAQEBAQEBAQEBAQEBAQEBAQEBAQEBAQEBAQEBAQEBAQEBAQEBAQEBAQEBAQEBAQEBAQEBAQEBAQEBAQEBAQEBAQEBAQEBAQEBAQEBAQEBAQEBAQEBAQEBAQEBAQEBAQEBAQEBAQEBAQEBAQEBAQEBAQEBAQAAAAEBAQEBAQEBAQEBAQEBAQEBAQEBAQEBAQEBAQEBAflbvgEBAeLuHvIBAQEBAQEBAQEBAQEBAQEBAQEBAQEBAQEBAQEBAQEBAQEBAQEBAQEBAQEBAQEBAQEBAQEBAQEBAQEBAQEBAQEBAQEBAQEBAQEBAQEBAQEBAQEBAQEBAQEBAQEBAQEBAQEBAQEBAQEBAQEBAQEBAQEBAQEBAQEBAQEBAQEBAQEBAQEBAQEBAAAAAQEBAQEBAQEBAQEBAQEBAQEBAQEBAQEBAQEBAQETtsDQAQEBAakBeEL8AQEBAQEBAQEBAQEBAQEBAQEBAQEBAQEBAQEBAQEBAQEBAQEBAQEBAQEBAQEBAQEBAQEBAQEBAQEBAQEBAQEBAQEBAQEBAQEBAQEBAQEBAQEBAQEBAQEBAQEBAQEBAQEBAQEBAQEBAQEBAQEBAQEBAQEBAQEBAQEBAQEBAQEBAQEBAQEAAAABAQEBAQEBAQEBAQEBAQEBAQEBAQEBAQEBAQEBAWcmuwUBAQEBAQXHA70gAQEBAQEBAQEBAQEBAQEBAQEBAQEBAQEBAQEBAQEBAQEBAQEBAQEBAQEBAQEBAQEBAQEBAQEBAQEBAQEBAQEBAQEBAQEBAQEBAQEBAQEBAQEBAQEBAQEBAQEBAQEBAQEBAQEBAQEBAQEBAQEBAQEBAQEBAQEBAQEBAQEBAQEBAQEBAQAAAAEBAQEBAQEBAQEBAQEBAQEBAQEBAQEBAQEBAQEBeeoAmAEBAQEBAQEBABxSAQEBAQEBAQEBAQEBAQEBAQEBAQEBAQEBAQEBAQEBAQEBAQEBAQEBAQEBAQEBAQEBAQEBAQEBAQEBAQEBAQEBAQEBAQEBAQEBAQEBAQEBAQEBAQEBAQEBAQEBAQEBAQEBAQEBAQEBAQEBAQEBAQEBAQEBAQEBAQEBAQEBAQEBAQEBAAAAAQEBAQEBAQEBAQEBAQEBAQEBAQEBAQEBAQEBAQFBabsBAQEBAQEBAQFzN/orAQEBAQEBAQEBAQEBAQEBAQEBAQEBAQEBAQEBAQEBAQEBAQEBAQEBAQEBAQEBAQEBAQEBAQEBAQEBAQEBAQEBAQEBAQEBAQEBAQEBAQEBAQEBAQEBAQEBAQEBAQEBAQEBAQEBAQEBAQEBAQEBAQEBAQEBAQEBAQEBAQEBAQEBAQEAAAABAQEBAQEBAQEBAQEBAQEBAQEBAQEBAQEBAQEBAQGOW84BAQEBAQEBAQEBAM4UAQEBAQEBAQEBAQEBAQEBAQEBAQEBAQEBAQEBAQEBAQEBAQEBAQEBAQEBAQEBAQEBAQEBAQEBAQEBAQEBAQEBAQEBAQEBAQEBAQEBAQEBAQEBAQEBAQEBAQEBAQEBAQEBAQEBAQEBAQEBAQEBAQEBAQEBAQEBAQEBAQEBAQEBAQAAAAEBAQEBAQEBAQEBAQEBAQEBAQEBAQEBAQEBAQEBpQlcHQEBAQEBAQEBAQEBj+cBAQEBAQEBAQEBAQEBAQEBAQEBAQEBAQEBAQEBAQEBAQEBAQEBAQEBAQEBAQEBAQEBAQEBAQEBAQEBAQEBAQEBAQEBAQEBAQEBAQEBAQEBAQEBAQEBAQEBAQEBAQEBAQEBAQEBAQEBAQEBAQEBAQEBAQEBAQEBAQEBAQEBAQEBAAAAAQEBAQEBAQEBAQEBAQEBAQEBAQEBAQEBAQEBAQEqANtAAQEBAQEBAQEBAQEB9QEBAQEBAQEBAQEBAQEBAQEBAQEBAQEBAQEBAQEBAQEBAQEBAQEBAQEBAQEBAQEBAQEBAQEBAQEBAQEBAQEBAQEBAQEBAQEBAQEBAQEBAQEBAQEBAQEBAQEBAQEBAQEBAQEBAQEBAQEBAQEBAQEBAQEBAQEBAQEBAQEBAQEBAQEAAAABAQEBAQEBAQEBAQEBAQEBAQEBAQEBAQEBAQEBAXk/TToBAQEBAQEBAQEBAQEBH5QBAQEBAQEBAQEBAQEBAQEBAQEBAQEBAQEBAQEBAQEBAQEBAQEBAQEBAQEBAQEBAQEBAQEBAQEBAQEBAQEBAQEBAQEBAQEBAQEBAQEBAQEBAQEBAQEBAQEBAQEBAQEBAQEBAQEBAQEBAQEBAQEBAQEBAQEBAQEBAQEBAQEBAQAAAAEBAQEBAQEBAQEBAQEBAQEBAQEBAQEBAQEBAQEBe0kJEwEBAQEBAQEBAQEBAQEBugEBAQEBAQEBAQEBAQEBAQEBAQEBAQEBAQEBAQEBAQEBAQEBAQEBAQEBAQEBAQEBAQEBAQEBAQEBAQEBAQEBAQEBAQEBAQEBAQEBAQEBAQEBAQEBAQEBAQEBAQEBAQEBAQEBAQEBAQEBAQEBAQEBAQEBAQEBAQEBAQEBAQEBAAAAAQEBAQEBAQEBAQEBAQEBAQEBAQEBAQEBAQEBAQExADl0AQEBAQEBAQEBAQEBAQEBFHkBAQEBAQEBAQEBAQEBAQEBAQEBAQEBAQEBAQEBAQEBAQEBAQEBAQEBAQEBAQEBAQEBAQEBAQEBAQEBAQEBAQEBAQEBAQEBAQEBAQEBAQEBAQEBAQEBAQEBAQEBAQEBAQEBAQEBAQEBAQEBAQEBAQEBAQEBAQEBAQEBAQEAAAABAQEBAQEBAQEBAQEBAQEBAQEBAQEBAQEBAQEBAb3yHscBAQEBAQEBAQEBAQEBAW4P+AEtBrm3AQEBAQEBAQEBAQEBAQEBAQEBAQEBAQEBAQEBt7cBAQEBAQEBAQEBAQEBAQEBAQEBAQEBAQEBAQEBAQEBAQEBAQEBAQEBAQEBAQEBAQEBAQEBAQEBAQEBAQEBAQEBAQEBAQEBAQEBAQEBAQEBAQEBAQEBAQEBAQAAAAEBAQEBAQEBAQEBAQEBAQEBAQEBAQEBAQEBAQEBAXIASAEBAQEBAQEBAQEBAQEBsAEuAQCwAD4slXsBAQEBAQEBAQEBAQEBAQEBAQEBAQEBAfVfAHsAFAEBAQEBAQEBAQEBAQEBAQEBAQEBAQEBAQEBAQEBAQEBAQEBAQEBAQEBAQEBAQEBAQEBAQEBAQEBAQEBAQEBAQEBAQEBAQEBAQEBAQEBAQEBAQEBAQEBAAAAAQEBAQEBAQEBAQEBAQEBAQEBAQEBAQEBAQEBAQEB0wTQAQEBAQEBAQEBAQEBAQEBIW0AYoFhWpaYAINrLgEBAQEBAQEBAQEBAQEBAQEBAQF2f1C1AGJbRmcBAQEBAQEBAQEBAQEBAQEBAQEBAQEBAQEBAQEBAQEBAQEBAQEBAQEBAXWwAQEBAQEBAQEBAQEBAQEBAQEBAQEBAQEBAQEBAQEBAQEBAQEBAQEBAQEAAAABAQEBAQEBAQEBAQEBAQEBAQEBAQEBAQEBAQEBAQFVHBABAQEBAQEBAQEBAQEBAQECIwDYAFcXfgAMACCFiKYBAQEBAQEBAQEBAQEBAQEBBk3ZoccfKFtxkKABAQEBAQEBAQEBAQEBAQEBAQEBAQEBAQEBAQEBAQEBAQEBAQEBAfbtjMgBAQEBAQEBAQEBAQEBAQEBAQEBAQEBAQEBAQEBAQEBAQEBAQEBAQEBAQAAAAEBAQEBAQEBAQEBAQEBAQEBAQEBAQEBAQEBAQEBATVb3gUBAQEBAQEBAQEBAQEBAS0AAEVe+wEBARgqTVPpzUuT2wEBAQEBAQEBAQEBAQEO31IBAQFGyJSscwYBAQEBAQEBAbzhALVXAQEBAQEBAQEBAQEBAQEBAQEBAQEBBZuWdhjz2YdzBQEBAQEBAQEBAQEBAQEBAQEBAQEBAQEBAQEBAQEBAQEBAQEBAQEBAAAAAQEBAQEBAQEBAQEBAQEBAQEBAQEBAQEBAQEBAQEBNYHfTwEBAQEBAQEBAQEBAQEBAGBbaB5sywEBAQEBSK2RNUIzAQEBAQEBAQEBAQEBAUPtSwEBAQEBbVJJ/gEBAQEBAQEB9lECmSUbDgEBAQEBAQEBAQEBAQEBAQEBAZ3qRmrZAGcJOdYUAQEBAQEBAQEBAQEBAQEBAQEBAQEBAQEBAQEBAQEBAQEBAQEBAQEAAAABAQEBAQEBAQEBAQEBAQEBAQEBAQEBAQEBAQEBAQE04gDmAQEBAQEBAQEBAQEBAQ2H5wFYEwCNAQEBAQEBBRRYhgDdEQEBAQEBAQEBAQEBewCEAQEBAQEBlgKZAGkBAQEBAQFvAGgAqAEBAQEBAQEBAQEBAQEBAQEBAQEBAQBbAKcFAT0AAE8BAQEBAQEBAQEBAQEBAQEBAQEBAQEBAQEBAQEBAQEBAQEBAQEBAQAAAAEBAQEBAQEBAQEBAQEBAQEBAQEBAQEBAQEBAQEBAVBwVzIBAQEBAQEBAQEBAQEBh40JAQEBGsMBAQEBAQEBAY0OoFdOrHkBAQEBAQEBAQH55U8BAQEBAQEBaIkrVToBAQEBAXeUAbRb/pcBAQEBAQEBAQEBAQEBvwEBAQGrU/gAZAEBNsDNRwEBAQEBAQEBAQEBAQEBAQEBAQEBAQEBAQEBAQEBAQEBAQEBAQEBAAAAAQEBAQEBAQEBAQEBAQEBAQEBAQEBAQEBAQEBAQEB6Vse5gEBAQEBAQEBAQEBAQGIHrkBAQEgzMipAQEBAQEBAQEBAU4BUQEBAQEBAQEBAboAhAEBAQEBAQEBJqgwAWABAQEBZAABAQBNUbgBAQEBAQEBAQEBAeUBBwEB8QDHfIEBAQEBAL8epwEBAQEBAQEBAQEBAQEBAQEBAQEBAQEBAQEBAQEBAQEBAQEBAQEAAAABAQEBAQEBAQEBAQEBAQEBAQEBAQEBAQEBAQEBAQGaXiQFAQEBAQEBAQEBAQEBZCxW3gEBAQEI1IQyAQEBAQEBAQEBAdJP2XkBAQEBAQEB/OAFAQEBAQEBAQEBFLY6f+IBAQH4KQEBAZ+sMFkBAQEBD4FLAQEBAMiLkU8BzQAAAQEBAQGuAA/5AQEBAQEBAQEBAQEBAQEBAQEBAQEBAQEBAQEBAQEBAQEBAQEBAQAAAAEBAQEBAQEBAQEBAQEBAQEBAQEBAQEBAQEBAQEBAQEA6dYBAQEBAQEBAQEBAQGGdMYqAQEBAdXoajIBAQEBAQEBAQEB9ga1UwEBAQEBAQG4AIQBAQEBAQEBAQF5rI6GQQEBAfgpAQEBAfr/0QEBAcpb1DZDAQFJZR6LFY/0YfoBAQEBAfvRJdcBAQEBAQEBAQEBAQEBAQEBAQEBAQEBAQEBAQEBAQEBAQEBAQEBAAAAAQEBAQEBAQEBAQEBAQEBAQEBAQEBAQEBAQEBAQEBAQAA5gEBAQEBAQEBAQEBAWMAVPgBAQEBAbuYAAEUAQEBAQEBAQEBAQEUAlgBAQEBAUW+QgEBAQEBAQEBAQEBAQEDAQEB9AABAQEBAQHRAQEBAfVoAKjScyIq9RCvAHOQAQEBAQEBAewydQEBAQEBAQEBAQEBAQEBAQEBAQEBAQEBAQEBAQEBAQEBAQEBAQEAAAABAQEBAQEBAQEBAQEBAQEBAQEBAQEBAQEBAQEBAQEBALynAQEBAQEBAQEBAQEB8eNOogEBAQEBBkrOEKUBAQEBAQEBAQEBAdAGPAEBAQEBbmWnAQEBAQEBAQEBAQEBSwFwAQHcUQEBAQEB3gGw8AEB9QIfAKZnGxVAALz5tlwBAQEBAQEBGjygVgEBAQEBAQEBAQEBAQEBAQEBAQEBAQEBAQEBAQEBAQEBAQEBAQAAAAEBAQEBAQEBAQEBAQEBAQEBAQEBAQEBAQEBAQEBAQEPAHMBAQEBAQEBAQEBAQEBjFMBAQEBAQEBATN1AQEBAQEBAQEBAQEBAXGeAUMBAQECAK4BAQEBAQEBAQEBAQFkEoaeFI8AAQEBAQEfdzIOAQFzKh8lbPVSWwEBTunmBgEBAQEBAQEBowHkAQEBAQEBAQEBAQEBAQEBAQEBAQEBAQEBAQEBAQEBAQEBAQEBAAAAAQEBAQEBAQEBAQEBAQEBAQEBAQEBAQEBAQEBAQEBAapJjAEBAQEBAQEBAQEBAXDAeiIBAQEBAQEBjv0AAQEBAQEBAQEBAQEBAV2MXAIBATlAEQEBAQEBAQEBAQEBAQEBRCcbH8EBAQEBAQEBCu4UAQFQXwFu7VlKAIdbGqt4AQEBAQEBAQFb3nrVAQEBAQEBAQEBAQEBAQEBAQEBAQEBAQEBAQEBAQEBAQEBAQEAAAABAQEBAQEBAQEBAQEBAQEBAQEBAQEBAQEBAQEBAQEBC9fmAQEBAQEBAQEBAQEB6iw5RAEBAQEBAQEBvQAO+gEBAQEBAQEBAQEBxAHm7TgbFEAARgEBAQEBAQEBAQEBAQGWTBufUQEBAQEBAQEndAHrAVBfAQIUNosSLMc3o0G1AQEBAQEBAXfZmtUBAQEBAQEBAQEBAQEBAQEBAQEBAQEBAQEBAQEBAQEBAQEBAQAAAAEBAQEBAQEBAQEBAQEBAQEBAQEBAQEBAQEBAQEBAQEwAAABAQEBAQEBAQEBAQEBrVMBAQEBAQEBAQEBAQC8AQEBAQEBAQEBAQEBAbloiHJPvnEBAQEBAQEBAQEBAQEBAWhYcwAsjAEBAQEBAQUBRQFP1bMBAZbVLwBwAJHRBZsBAQEBAQEBAUPPTwEBAQEBAQEBAQEBAQEBAQEBAQEBAQEBAQEBAQEBAQEBAQEBAAAAAQEBAQEBAQEBAQEBAQEBAQEBAQEBAQEBAQEBAQEBARN69voBAQEBAQEBAQEBAWMAsd0BAQEBAQEBAQEBW1MBAQEBAQEBAQEBAQEBAViSiwFtkvoBAQEBAQEBAQEBAQEBAQEA2ODeywEBAQEBsC90455n3gEBAalHPzUA1QHyKbYBAQEBAQEBukVEAQEBAQEBAQEBAQEBAQEBAQEBAQEBAQEBAQEBAQEBAQEBAQEAAAABAQEBAQEBAQEBAQEBAQEBAQEBAQEBAQEBAQEBAQEBAXZbuAEBAQEBAQEBAQEBYwAAsQEBAQEBAQEBAQHiAa8/AQEBAQEBAQEBAQEBASAbAJiWACoBAQEBAQEBAQEBAQEBAXmeowKPAQEBAQEB808oDKIAAQEBzMqTtE4AAhQUhukBAQEBAQG5k5ABAQEBAQEBAQEBAQEBAQEBAQEBAQEBAQEBAQEBAQEBAQEBAQAAAAEBAQEBAQEBAQEBAQEBAQEBAQEBAQEBAQEBAQEBAQE5r8pTsAEBAQEBAQEBAQFztgQLAQEBAQEBAQEBAUGB7rUGAQEBAQEBAQEBAQEByQxOTLgEhAEBAQEBAQEBAQEBAQEBAaER2foBAQEBAQEBijjDDaUVAQFBFAANANzbAZ0BAQEBAQEBAZ6A/AEBAQEBAQEBAQEBAQEBAQEBAQEBAQEBAQEBAQEBAQEBAQEBAAAAAQEBAQEBAQEBAQEBAQEBAQEBAQEBAQEBAQEBAQEBAQF2ADk6AQEBAQEBAQEBAQblAPEBAQEBAQEBAQEBAUKI0GgBAQEBAQEBAQEBAQEBAaxAw3tyAQEBAQEBAQEBAQEBAQEB8QDo8wEBAQEBAQEB+V0AXIUBAYQBCdpbgVcBAXEoMAEBAQEB5tHVzAEBAQEBAQEBAQEBAQEBAQEBAQEBAQEBAQEBAQEBAQEBAQEAAAABAQEBAQEBAQEBAQEBAQEBAQEBAQEBAQEBAQEBAQEBAQEHAOEBAQEBAQEBAQEBAf6OngEBAQEBAQEBAQEBAQDxAAEBAQEBAQEBAQEBAQEBe1iDlgABAQEBAQEBAQEBAQEBAQEBAQCBqAEBAQEBAQG0280FHgEBARVbqwBiTl0BFFTJAQEBAQGbAaMBAQEBAQEBAQEBAQEBAQEBAQEBAQEBAQEBAQEBAQEBAQEBAQAAAAEBAQEBAQEBAQEBAQEBAQEBAQEBAQEBAQEBAQEBAQEBKuD+5gEBAQEBAQEBAQEBL440AQEBAQEBAQEBAQEBO7n2AQEBAQEBAQEBAQEBAQEBASeNs7iNAQEBAQEBAQEBAQEBAQEBmAkbYgEBAQEBAbTbANoi9gEBbB6AlGVq9wFPPGzjAQEBAQJ1vCcBAQEBAQEBAQEBAQEBAQEBAQEBAQEBAQEBAQEBAQEBAQEBAAAAAQEBAQEBAQEBAQEBAQEBAQEBAQEBAQEBAQEBAQEBAQEBRVsAAQEBAQEBAQEBAQG6hgABAQEBAQEBAQEBAQEBvAB6AQEBAQEBAQEBAQEBAQEBAQAAcQEUAQEBAQEBAQEBAQEBAQEBFQCSBQEBAQEBAQGH7gkjcwE9xpEFAAA4XAFp5ogBAQEBAQHIAQEBAQEBAQEBAQEBAQEBAQEBAQEBAQEBAQEBAQEBAQEBAQEAAAABAQEBAQEBAQEBAQEBAQEBAQEBAQEBAQEBAQEBAQEBAQEB6amkAQEBAQEBAQEBAQERs2wBAQEBAQEBAQEBAQEgj63YAQEBAQEBAQEBAQEBAQEBKzYAlJEBAQEBAQEBAQEBAQEBAQH/lNbpAQEBAQEBAbutuTwBAYUZ2fis3EoaAQFNygEBAQFWN99iAQEBAQEBAQEBAQEBAQEBAQEBAQEBAQEBAQEBAQEBAQEBAQAAAAEBAQEBAQEBAQEBAQEBAQEBAQEBAQEBAQEBAQEBAQEBAQFyUwEBAQEBAQEBAQEBAccAJQEBAQEBAQEBAQEBAQGWLR1hAQEBAQEBAQEBAQEBAQHM3ZZJzwEBAQEBAQEBAQEBAQEBARWo2hEBAQEBAQEBwQATAEIbEh58AAoAo/EBAYFfXwEBATkBi0MBAQEBAQEBAQEBAQEBAQEBAQEBAQEBAQEBAQEBAQEBAQEBAAAAAQEBAQEBAQEBAQEBAQEBAQEBAQEBAQEBAQEBAQEBAQEBAVoAXgEBAQEBAQEBAQEByCsAAQEBAQEBAQEBAQEBAQHVEQGlAQEBAQEBAQEBAQEBAeLlAPFbrgEBAQEBAQEBAQEBAQEBAdMAy6EGAQEBAQEB41ssQi+r4a8B/7hSvHcBAVUNAQEBAfl4egEBAQEBAQEBAQEBAQEBAQEBAQEBAQEBAQEBAQEBAQEBAQEAAAABAQEBAQEBAQEBAQEBAQEBAQEBAQEBAQEBAQEBAQEBAQEBBqurAQEBAQEBAQEBAQFdqN1MAQEBAQEBAQEBAQEBAdWHCJIBAQEBAQEBAQEBAQEBc+r1QADc0QEBAQEBAQEBAQEBAQEBiiGorS0BAQEBAQGnjVPWSDuBOQGqAQBcZAEBWEeGYgEBLgKVCwEBAQEBAQEBAQEBAQEBAQEBAQEBAQEBAQEBAQEBAQEBAQAAAAEBAQEBAQEBAQEBAQEBAQEBAQEBAQEBAQEBAQEBAQEBAQFjANv4AQEBAQEBAQEBATiPADwBAQEBAQEBAQEBAQEBAQFSQDkBAQEBAQEBAQEBAQEBAQDYJQBZMjoBAQEBAQEBAQEBAQEGAAAcAAEBAQEBAQGuJVtSUgAATwGjpQBnAQEBPR6fAQEBun8BAQEBAQEBAQEBAQEBAQEBAQEBAQEBAQEBAQEBAQEBAQEBAAAAAQEBAQEBAQEBAQEBAQEBAQEBAQEBAQEBAQEBAQEBAQEBASlM63oBAQEBAQEBAQEBAYAlKUIBAQEBAQEBAQEBAQEBtJjDOQEBAQEBAQEBAQEBAQEBdiOYdQB28gEBAQEBAQEBAQEBAQHOAN3yTAEBAQEBAZ3HHp5JALcB1eOWawCZAQF9sG4BAbc/YAEBAQEBAQEBAQEBAQEBAQEBAQEBAQEBAQEBAQEBAQEBAQEAAAABAQEBAQEBAQEBAQEBAQEBAQEBAQEBAQEBAQEBAQEBAQEBAcUA9gEBAQEBAQEBAQEBZzoAVwEBAQEBAQEBAQEBAQEBgZUeAQEBAQEBAQEBAQEBAQHJAEUBGF7cAQEBAQEBAQEBAQEBAacTjtmLAQEBAQEB5naBLwABFAEBe/0AARQBAQFhak8Bow8AAQEBAQEBAQEBAQEBAQEBAQEBAQEBAQEBAQEBAQEBAQEBAQAAAAEBAQEBAQEBAQEBAQEBAQEBAQEBAQEBAQEBAQEBAQEBAQEBPIuKAQEBAQEBAQEBAQEBAEkYAQEBAQEBAQEBAQEBAQFP+Yn9AQEBAQEBAQEBAQEBAV2Yf+81iNIRAQEBAQEBAQEBAQEBO9j+KQC8jQEBAQEBtC0AVgD6AQEBze4lbwEBAXNyAEIBAPgLAQEBAQEBAQEBAQEBAQEBAQEBAQEBAQEBAQEBAQEBAQEBAAAAAQEBAQEBAQEBAQEBAQEBAQEBAQEBAQEBAQEBAQEBAQEBAQEBGOhVAQEBAQEBAQEBAQEA9wABAQEBAQEBAQEBAQEBATKywh4pAQEBAQEBAQEBAQEBAckBagG7lACfAQEBAQEBAQEBAQEBxKjJCVgAAQEBAQEBYQCtUQEBAQG/bwAHhAEBAZIC7mD81gEBAQEBAQEBAQEBAQEBAQEBAQEBAQEBAQEBAQEBAQEBAQEAAAABAQEBAQEBAQEBAQEBAQEBAQEBAQEBAQEBAQEBAQEBAQEBAQHJKM15AQEBAQEBAQEBARQAgu0BAQEBAQEBAQEBAQEBAQFO8PoBAQEBAQEBAQEBAQEBASVtAVYJRbevAQEBAQEBAQEBAQEBtQQYJYbqAQEBAQGBKgABAQEBAQEBAE6GQQEBAVtjACkA+wEBAQEBAQEBAQEBAQEBAQEBAQEBAQEBAQEBAQEBAQEBAQAAAAEBAQEBAQEBAQEBAQEBAQEBAQEBAQEBAQEBAQEBAQEBAQEBAXuMZtUBAQEBAQEBAQEBBQNIswEBAQEBAQEBAQEBAQEBAWvTAAEBAQEBAQEBAQEBAQEBUGRqAQEAt3TOAQEBAQEBAQEBAQFBUUbFWOyuAQEBRPFNRFtDMgEBAQFikGeMAQEBb+7RulifAQEBAQEBAQEBAQEBAQEBAQEBAQEBAQEBAQEBAQEBAQEBAAAAAQEBAQEBAQEBAQEBAQEBAQEBAQEBAQEBAQEBAQEBAQEBAQEBARUB8wEBAQEBAQEBAQEBAbqmAQEBAQEBAQEBAQEBAQEBAfEtAtoBAQEBAQEBAQEBAQEB5/UBAbAAAAEBAQEBAQEBAQEBAQGmxpEBQ6MBAQEB9aA1ALcBAQEBAR5YcwEBAQEBuQ8AAAEBAQEBAQEBAQEBAQEBAQEBAQEBAQEBAQEBAQEBAQEBAQEAAAABAQEBAQEBAQEBAQEBAQEBAQEBAQEBAQEBAQEBAQEBAQEBAQEBYgDTDgEBAQEBAQEBAQEb6UtkAQEBAQEBAQEBAQEBAQEBAXq73wEBAQEBAQEBAQEBAQHBO5QBAWNig5wBAQEBAQEBAQEBAQHaKC4A+AEBAQG76gCSdQASAQEB4sj51PEBAQHVW/YmAQEBAQEBAQEBAQEBAQEBAQEBAQEBAQEBAQEBAQEBAQEBAQAAAAEBAQEBAQEBAQEBAQEBAQEBAQEBAQEBAQEBAQEBAQEBAQEBAQEBF9eIAQEBAQEBAQEBAQE0038BAQEBAQEBAQEBAQEBAQEBOQAAAQEBAQEBAQEBAQEBAQFhTwEBAWgA9QEBAQEBAQEBAQEBAcnyAZuQcgEBAZbNAIe0WwEBAQEBdgYAHwEBAQEUAJ8BAQEBAQEBAQEBAQEBAQEBAQEBAQEBAQEBAQEBAQEBAQEBAAAAAQEBAQEBAQEBAQEBAQEBAQEBAQEBAQEBAQEBAQEBAQEBAQEBAQEUAK0PAQEBAQEBAQEBAQGUUBwBAQEBAQEBAQEBAQEBAQEBAt8AAQEBAQEBAQEBAQEBAQEeKwEBAeqAfAYBAQEBAQEBAQEBVGHVpBh+OwEPrhiipoDtNU8BAQEBAVWOiwEBATQBAQEBAQEBAQEBAQEBAQEBAQEBAQEBAQEBAQEBAQEBAQEBAQEAAAABAQEBAQEBAQEBAQEBAQEBAQEBAQEBAQEBAQEBAQEBAQEBAQEBAQUjgA0BAQEBAQEBAQEBAW0AwLwBAQEBAQEBAQEBAQEBAQFncgABAQEBAQEBAQEBAQEBAYaTAQEBrun2TAEBAQEBAQEBAQEBATuMlLMzN9uvm4gBpu4AXgEBAQEB2gD3ZAEBAQEBAQEBAQEBAQEBAQEBAQEBAQEBAQEBAQEBAQEBAQEBAQEBAQAAAAEBAQEBAQEBAQEBAQEBAQEBAQEBAQEBAQEBAQEBAQEBAQEBAQEBAbwAATIBAQEBAQEBAQEBMQBwAQEBAQEBAQEBAQEBAQEBAQEBAAClAQEBAQEBAQEBAQEBAeVNAQEBjNsAewEBAQEBAQEBAQEBAed9ACAlARh4iAEBWwH1AQEBAQEBfXMATwEBAQEBAQEBAQEBAQEBAQEBAQEBAQEBAQEBAQEBAQEBAQEBAQEBAAAAAQEBAQEBAQEBAQEBAQEBAQEBAQEBAQEBAQEBAQEBAQEBAQEBAQEBAXGLGQEBAQEBAQEBAQGCTFu+OgEBAQEBAQEBAQEBAQEBAQF0854BAQEBAQEBAQEBAQEBAZ0dAQEBADsAAQEBAQEBAQEBAQEBAfSpjE6OAG2eSwHQA0VApwEBASl0r7EQAQEBAQEBAQEBAQEBAQEBAQEBAQEBAQEBAQEBAQEBAQEBAQEBAQEAAAABAQEBAQEBAQEBAQEBAQEBAQEBAQEBAQEBAQEBAQEBAQEBAQEBAQEBMgCNAQEBAQEBAQEBAQEBAAB7AQEBAQEBAQEBAQEBAQEBAQEAKQEBAQEBAQEBAQEBAQEBBQFNAQHLABPXAQEBAQEBAQEBAQEBMn2bBgCwC9PiAQEAHh5vAQEBAQG78jkBAQEBAQEBAQEBAQEBAQEBAQEBAQEBAQEBAQEBAQEBAQEBAQEBAQAAAAEBAQEBAQEBAQEBAQEBAQEBAQEBAQEBAQEBAQEBAQEBAQEBAQEBAQEB7AuOAQEBAQEBAQEBAQHtnn4BAQEBAQEBAQEBAQEBAQEBAWdRuIQBAQEBAQEBAQEBAQEBnzkBAQHu71tcAQEBAQEBAQEBAQEBxNERdAA08AEBAVDY8ZLTggEBAa7IAAEBAQEBAQEBAQEBAQEBAQEBAQEBAQEBAQEBAQEBAQEBAQEBAQEBAAAAAQEBAQEBAQEBAQEBAQEBAQEBAQEBAQEBAQEBAQEBAQEBAQEBAQEBAQFhJ38BAQEBAQEBAQEBAUIkJQEBAQEBAQEBAQEBAQEBAQEBtyAsZAEBAQEBAQEBAQEBAQEBAeoBAVQAj40BAQEBAQEBAQEBAQEGnq/rKsNwAQEBQckAtDRCAQEB4jlbAQEBAQEBAQEBAQEBAQEBAQEBAQEBAQEBAQEBAQEBAQEBAQEBAQEAAAABAQEBAQEBAQEBAQEBAQEBAQEBAQEBAQEBAQEBAQEBAQEBAQEBAQEBAQGKLN4BAQEBAQEBAQEBsABzhgEBAQEBAQEBAQEBAQEBAQEByOFEQQEBAQEBAQEBAQEBAQEBZzoBAaOvADIBAQEBAQEBAQEBAQEBAFIACZkBAQEBcQ8AsOgFAQEB6U8BAQEBAQEBAQEBAQEBAQEBAQEBAQEBAQEBAQEBAQEBAQEBAQEBAQAAAAEBAQEBAQEBAQEBAQEBAQEBAQEBAQEBAQEBAQEBAQEBAQEBAQEBAQEBk7lubuIBAQEBAQEBAQEB4SXaaAEBAQEBAQEBAQEBAQEBAQEBlnS8AQEBAQEBAQEBAQEBAQFemgEBAee6KwEBAQEBAQEBAQEBAQEeuQCeZgEBAQEBywCYheIBAQEBAQEBAQEBAQEBAQEBAQEBAQEBAQEBAQEBAQEBAQEBAQEBAQEBAQEBAAAAAQEBAQEBAQEBAQEBAQEBAQEBAQEBAQEBAQEBAQEBAQEBAQEBAQEBAQEBoQAAewEBAQEBAQEBAQEBTQAqAQEBAQEBAQEBAQEBAQEBAQEgHUUBAQEBAQEBAQEBAQEBAQEUAQEBmNsAtQEBAQEBAQEBAQEBAeKnBsU0AQEBAQHhtQAeAAEBAQEBAQEBAQEBAQEBAQEBAQEBAQEBAQEBAQEBAQEBAQEBAQEBAQEBAQEAAAABAQEBAQEBAQEBAQEBAQEBAQEBAQEBAQEBAQEBAQEBAQEBAQEBAQEBAQEBXLpcAQEBAQEBAQEBAQFmemsBAQEBAQEBAQEBAQEBAQEBASFgUiEBAQEBAQEBAQEBAQEBAUYVpQG9AGvYAQEBAQEBAQEBAQEB5gAVALmcFwEBAQGVgZjMygEBAQEBAQEBAQEBAQEBAQEBAQEBAQEBAQEBAQEBAQEBAQEBAQEBAQEBAQAAAAEBAQEBAQEBAQEBAQEBAQEBAQEBAQEBAQEBAQEBAQEBAQEBAQEBAQEBAQFfqU4BAQEBAQEBAQEBAQEAX8UBAQEBAQEBAQEBAQEBAQEBAXilADkBAQEBAQEBAQEBAQEBAYK5yAEGzeUBAQEBAQEBAQEBAQEFMNYAAMJPAQEBAQEASxhyAQEBAQEBAQEBAQEBAQEBAQEBAQEBAQEBAQEBAQEBAQEBAQEBAQEBAQEBAAAAAQEBAQEBAQEBAQEBAQEBAQEBAQEBAQEBAQEBAQEBAQEBAQEBAQEBAQEBATkRAGYBAQEBAQEBAQEBAQGMUzABAQEBAQEBAQEBAQEBAQEBAcg8hKUBAQEBAQEBAQEBAQEBATcUE+RZRB4BAQEBAQEBAQEBAQYAACsEAFwBAQEBAQGVxjoBAQEBAQEBAQEBAQEBAQEBAQEBAQEBAQEBAQEBAQEBAQEBAQEBAQEBAQEAAAABAQEBAQEBAQEBAQEBAQEBAQEBAQEBAQEBAQEBAQEBAQEBAQEBAQEBAQEBAUpkYAIBAQEBAQEBAQEBD3GQogEBAQEBAQEBAQEBAQEBAQEBewB50wEBAQEBAQEBAQEBAQEB4ZcSAXg9qAEBAQEBAQEBAQEB4s4R46kAygEBAQEBAeEy2AEBAQEBAQEBAQEBAQEBAQEBAQEBAQEBAQEBAQEBAQEBAQEBAQEBAQEBAQAAAAEBAQEBAQEBAQEBAQEBAQEBAQEBAQEBAQEBAQEBAQEBAQEBAQEBAQEBAQEBAbugAQEBAQEBAQEBAQEB0zPgWwEBAQEBAQEBAQEBAQEBAQEBAREBAQEBAQEBAQEBAQEBAQEBAZ+s1Y8FFAEBAQEBAQEBAQEBzgBbAAEBAQEBAQEBAQEBAQEBAQEBAQEBAQEBAQEBAQEBAQEBAQEBAQEBAQEBAQEBAQEBAQEBAQEBAAAAAQEBAQEBAQEBAQEBAQEBAQEBAQEBAQEBAQEBAQEBAQEBAQEBAQEBAQEBAQEBAQCdAQEBAQG8AQEBAQEBAN9iAQEBAQEBAQEBAQEBAQEBAQHYvKNUAQEBAQEBAQEBAQEBAQEB4BEFdlvBAQEBAQEBAQEBAQE24GoxvAEBAQEBAQEBAQEBAQEBAQEBAQEBAQEBAQEBAQEBAQEBAQEBAQEBAQEBAQEBAQEBAQEBAQEAAAABAQEBAQEBAQEBAQEBAQEBAQEBAQEBAQEBAQEBAQEBAQEBAQEBAQEBAQEBAQEBcpABAQEBAUEBAQEBAQHdjwABAQEBAQEBAQEBAQEBAQEBAQFPegEBAQEBAQEBAQEBAQEBAQEBzcVDhHYBAQEBAQEBAQEBAd6LAFZFAQEBAQEBAQEBAQEBAQEBAQEBAQEBAQEBAQEBAQEBAQEBAQEBAQEBAQEBAQEBAQEBAQEBAQAAAAEBAQEBAQEBAQEBAQEBAQEBAQEBAQEBAQEBAQEBAQEBAQEBAQEBAQEBAQEBAQFEjXwBAQEBAQEBAQEBAdtNAA5nAQEBAQEBAQEBAQEBAQEBAdHcCQEBAQEBAQEBAQEBAQEBAQEBYyWqsQEBAQEBAQEBAQEBebt9IAEBAQEBAQEBAQEBAQEBAQEBAQEBAQEBAQEBAQEBAQEBAQEBAQEBAQEBAQEBAQEBAQEBAQEBAAAAAQEBAQEBAQEBAQEBAQEBAQEBAQEBAQEBAQEBAQEBAQEBAQEBAQEBAQEBAQEBAdhEAAoBAQEBAQEBAQEBAZMAdnkBAQEBAQEBAQEBAQEBAQEBAUZW2QEBAQEBAQEBAQEBAQEBAQEKXjraAQEBAQEBAQEBAQEQd1qixQEBAQEBAQEBAQEBAQEBAQEBAQEBAQEBAQEBAQEBAQEBAQEBAQEBAQEBAQEBAQEBAQEBAQEAAAABAQEBAQEBAQEBAQEBAQEBAQEBAQEBAQEBAQEBAQEBAQEBAQEBAQEBAQEBAQEBAXoAR4QBAQEBAQEBAQEBAYMAVgEBAQEBAQEBAQEBAQEBAQEBjQABAQEBAQEBAQEBAQEBAQEBAQHWAQEBAQEBAQEBAQEBAc4AXwoB108BAQEBAQEBAQEBAQEBAQEBAQEBAQEBAQEBAQEBAQEBAQEBAQEBAQEBAQEBAQEBAQEBAQAAAAEBAQEBAQEBAQEBAQEBAQEBAQEBAQEBAQEBAQEBAQEBAQEBAQEBAQEBAQEBAQEBAdBEAAEBAQEBAQEBAQEBASNbAQEBAQEBAQEBAQEBAQEBAQGClp3VAQEBAQEBAQEBAQEBAQEBAQEBAQEBAQEBAQEBAQEBsrMAdwEBAQEBAQEBAQEBAQEBAQEBAQEBAQEBAQEBAQEBAQEBAQEBAQEBAQEBAQEBAQEBAQEBAQEBAAAAAQEBAQEBAQEBAQEBAQEBAQEBAQEBAQEBAQEBAQEBAQEBAQEBAQEBAQEBAQEBAQEBAAAUAQEBAQEBAQEBAQEBWF3DAQEBAQEBAQEBAQEBAQEBAQEzXVgBAQEBAQEBAQEBAQEBAQEBAQEBAQEBAQEBAQEBAQGVAC8AAQFOAQEBAQEBAQEBAQEBAQEBAQEBAQEBAQEBAQEBAQEBAQEBAQEBAQEBAQEBAQEBAQEBAQEAAAABAQEBAQEBAQEBAQEBAQEBAQEBAQEBAQEBAQEBAQEBAQEBAQEBAQEBAQEBAQEBAQFn0gC5AQEBAQEBAQEBAQHKAJRkAQEBAQEBAQEBAQEBAQEBAWq41BQBAQEBAQEBAQEBAQEBAQEBAQEBAQEBAQEBAQEBAUEkAHcBAQEBAQEBAQEBAQEBAQEBAQEBAQEBAQEBAQEBAQEBAQEBAQEBAQEBAQEBAQEBAQEBAQEBAQAAAAEBAQEBAQEBAQEBAQEBAQEBAQEBAQEBAQEBAQEBAQEBAQEBAQEBAQEBAQEBAQEBATokAMNBAQEBAQEBAQEBAQEChybRAQEBAQEBAQEBAQEBAQEBAQdCegEBAQEBAQEBAQEBAQEBAQEBAQEBAQEBAQEBAQEB0tMAdwEBAQEBAQEBAQEBAQEBAQEBAQEBAQEBAQEBAQEBAQEBAQEBAQEBAQEBAQEBAQEBAQEBAQEBAAAAAQEBAQEBAQEBAQEBAQEBAQEBAQEBAQEBAQEBAQEBAQEBAQEBAQEBAQEBAQEBAQEBAQEAa18BAQEBAQEBAQEBAQFORBMBAQEBAQEBAQEBAQEBAQEBkwAAAQEBAQEBAQEBAQEBAQEBAQEBAQEBAQEBAQEBAQEBET4AAQEBAQEBAQEBAQEBAQEBAQEBAQEBAQEBAQEBAQEBAQEBAQEBAQEBAQEBAQEBAQEBAQEBAQEAAAABAQEBAQEBAQEBAQEBAQEBAQEBAQEBAQEBAQEBAQEBAQEBAQEBAQEBAQEBAQEBAQEBASg0IwEBAQEBAQEBAQEBAYbPR2IBAQEBAQEBAQEBAQEBAQEO0ABvAQEBAQEBAQEBAQEBAQEBAQEBAQEBAQEBAQEBARdSt4EBAQEBAQEBAQEBAQEBAQEBAQEBAQEBAQEBAQEBAQEBAQEBAQEBAQEBAQEBAQEBAQEBAQEBAQAAAAEBAQEBAQEBAQEBAQEBAQEBAQEBAQEBAQEBAQEBAQEBAQEBAQEBAQEBAQEBAQEBAQEBFIDNpgEBAQEBAQEBAQEBAZdNAQEBAQEBAQEBAQEBAQEBAQEBAJQCAQEBAQEBAQEBAQEBAQEBAQEBAQEBAQEBAQEBzgASxEUBAQEBAQEBAQEBAQEBAQEBAQEBAQEBAQEBAQEBAQEBAQEBAQEBAQEBAQEBAQEBAQEBAQEBAAAAAQEBAQEBAQEBAQEBAQEBAQEBAQEBAQEBAQEBAQEBAQEBAQEBAQEBAQEBAQEBAQEBAQEBygDLzAEBAQEBAQEBAQEBAQBLtwEBAQEBAQEBAQEBAQEBAQFbWIEBAQEBAQEBAQEBAQEBAQEBAQEBAQEBAQEBAQEBNgCKCgEBAQEBAQEBAQEBAQEBAQEBAQEBAQEBAQEBAQEBAQEBAQEBAQEBAQEBAQEBAQEBAQEBAQEAAAABAQEBAQEBAQEBAQEBAQEBAQEBAQEBAQEBAQEBAQEBAQEBAQEBAQEBAQEBAQEBAQEBAQEByCwfAQEBAQEBAQEBAQEBpWnJYAEBAQEBAQEBAQEBAQEBAYIAxD0BAQEBAQEBAQEBAQEBAQEBAQEBAQEBAQEBAQHGAXijAQEBAQEBAQEBAQEBAQEBAQEBAQEBAQEBAQEBAQEBAQEBAQEBAQEBAQEBAQEBAQEBAQEBAQAAAAEBAQEBAQEBAQEBAQEBAQEBAQEBAQEBAQEBAQEBAQEBAQEBAQEBAQEBAQEBAQEBAQEBAQEBw2VZDzIBAQEBAQEBAQEOYcTFAQEBAQEBAQEBAQEBAQEBAXG9MwEBAQEBAQEBAQEBAQEBAQEBAQEBAQEBAQEBAQEexseVAQEBAQEBAQEBAQEBAQEBAQEBAQEBAQEBAQEBAQEBAQEBAQEBAQEBAQEBAQEBAQEBAQEBAAAAAQEBAQEBAQEBAQEBAQEBAQEBAQEBAQEBAQEBAQEBAQEBAQEBAQEBAQEBAQEBAQEBAQEBAQG+FoEheQFDAQEBAQEBAQG/AFcBfwEBAQEBAQEBAQEBAQEBtcCHAQEBAQEBAQEBAQEBAQEBAQEBAQEBAQEBAQEBAcHCg74BdAEBAQEBAQEBAQEBAQEBAQEBAQEBAQEBAQEBAQEBAQEBAQEBAQEBAQEBAQEBAQEBAQEAAAABAQEBAQEBAQEBAQEBAQEBAQEBAQEBAQEBAQEBAQEBAQEBAQEBAQEBAQEBAQEBAQEBAQEBAS8AiwEFAQEBAQEBAQEBAQEBAL0BAQEBAQEBAQEBAQEBAQEBfBdrAQEBAQEBAQEBAQEBAQEBAQEBAQEBAQEBAQEBAY4AALABAQEBAQEBAQEBAQEBAQEBAQEBAQEBAQEBAQEBAQEBAQEBAQEBAQEBAQEBAQEBAQEBAQAAAAEBAQEBAQEBAQEBAQEBAQEBAQEBAQEBAQEBAQEBAQEBAQEBAQEBAQEBAQEBAQEBAQEBAQEBAUe5qjkBAQEBAQEBAQEBAZ2puwEBAQEBAQEBAQEBAQEBAQEBQxWSAQEBAQEBAQEBAQEBAQEBAQEBAQEBAQEBAQEBAQC8AB0BAQEBAQEBAQEBAQEBAQEBAQEBAQEBAQEBAQEBAQEBAQEBAQEBAQEBAQEBAQEBAQEBAAAAAQEBAQEBAQEBAQEBAQEBAQEBAQEBAQEBAQEBAQEBAQEBAQEBAQEBAQEBAQEBAQEBAQEBAQEBARF2eXIBIWwBAQEBAQEBAY0AMLcBAQEBAQEBAQEBAQEBAQGquHsBAQEBAQEBAQEBAQEBAQEBAQEBAQEBAQEBAQEBVrlOkboBAQEBAQEBAQEBAQEBAQEBAQEBAQEBAQEBAQEBAQEBAQEBAQEBAQEBAQEBAQEBAQEAAAABAQEBAQEBAQEBAQEBAQEBAQEBAQEBAQEBAQEBAQEBAQEBAQEBAQEBAQEBAQEBAQEBAQEBAQEBe6YAj7QBLwEBAQEBAQEBAQONbgEBAQEBAQEBAQEBAQEBAQIACgEBAQEBAQEBAQEBAQEBAQEBAQEBAQEBAQEBAQETSwBrtQG2AQEBAQEBAQEBAQEBAQEBAQEBAQEBAQEBAQEBAQEBAQEBAQEBAQEBAQEBAQEBAQAAAAEBAQEBAQEBAQEBAQEBAQEBAQEBAQEBAQEBAQEBAQEBAQEBAQEBAQEBAQEBAQEBAQEBAQEBAQEBn6x/qgGlfQEBAQEBAQEBAlqAAQEBAQEBAQEBAQEBAQEBFwCyswEBAQEBAQEBAQEBAQEBAQEBAQEBAQEBAQEBAQEpLXCvngEBAQEBAQEBAQEBAQEBAQEBAQEBAQEBAQEBAQEBAQEBAQEBAQEBAQEBAQEBAQEBAAAAAQEBAQEBAQEBAQEBAQEBAQEBAQEBAQEBAQEBAQEBAQEBAQEBAQEBAQEBAQEBAQEBAQEBAQEBAQEBo6CrrJUBhgEBAQEBAQEBrYCuAQEBAQEBAQEBAQEBAQEBAa+vsAEBAQEBAQEBAQEBAQEBAQEBAQEBAQEBAQEBAQEBKFkAsQWGAQEBAQEBAQEBAQEBAQEBAQEBAQEBAQEBAQEBAQEBAQEBAQEBAQEBAQEBAQEAAAABAQEBAQEBAQEBAQEBAQEBAQEBAQEBAQEBAQEBAQEBAQEBAQEBAQEBAQEBAQEBAQEBAQEBAQEBAQEBS5+fUQF4AQEBAQEBAQEBPwABAQEBAQEBAQEBAQEBAQFERhBnAQEBAQEBAQEBAQEBAQEBAQEBAQEBAQEBAQEBAQEMqaqaZj4BAQEBAQEBAQEBAQEBAQEBAQEBAQEBAQEBAQEBAQEBAQEBAQEBAQEBAQEBAQAAAAEBAQEBAQEBAQEBAQEBAQEBAQEBAQEBAQEBAQEBAQEBAQEBAQEBAQEBAQEBAQEBAQEBAQEBAQEBAQGPKaOkW0eCAQEBAQEBAQF4BQClAQEBAQEBAQEBAQEBAQE5AHmmAQEBAQEBAQEBAQEBAQEBAQEBAQEBAQEBAQEBAQEBAABPp6gBAQEBAQEBAQEBAQEBAQEBAQEBAQEBAQEBAQEBAQEBAQEBAQEBAQEBAQEBAAAAAQEBAQEBAQEBAQEBAQEBAQEBAQEBAQEBAQEBAQEBAQEBAQEBAQEBAQEBAQEBAQEBAQEBAQEBAQEBAQGdll0dcoYBAQEBAQEBAQE1nmMBAQEBAQEBAQEBAQEBAZuVnwEBAQEBAQEBAQEBAQEBAQEBAQEBAQEBAQEBAQEBAQEBoI6hHZWiAQEBAQEBAQEBAQEBAQEBAQEBAQEBAQEBAQEBAQEBAQEBAQEBAQEBAQEAAAABAQEBAQEBAQEBAQEBAQEBAQEBAQEBAQEBAQEBAQEBAQEBAQEBAQEBAQEBAQEBAQEBAQEBAQEBAQEBAQGZUgB+CQEBAQEBAQEBAQEWAAEBAQEBAQEBAQEBAQEBAW0hmgEBAQEBAQEBAQEBAQEBAQEBAQEBAQEBAQEBAQEBAQFoATwAm5wBAQEBAQEBAQEBAQEBAQEBAQEBAQEBAQEBAQEBAQEBAQEBAQEBAQEBAQAAAAEBAQEBAQEBAQEBAQEBAQEBAQEBAQEBAQEBAQEBAQEBAQEBAQEBAQEBAQEBAQEBAQEBAQEBAQEBAQEBAQEyAwCTAQEBAQEBAQEBAZQpAFABAQEBAQEBAQEBAQF7lZaXAQEBAQEBAQEBAQEBAQEBAQEBAQEBAQEBAQEBAQEBAQEBmDoAADk/BQEBAQEBAQEBAQEBAQEBAQEBAQEBAQEBAQEBAQEBAQEBAQEBAQEBAAAAAQEBAQEBAQEBAQEBAQEBAQEBAQEBAQEBAQEBAQEBAQEBAQEBAQEBAQEBAQEBAQEBAQEBAQEBAQEBAQEBAQoBKQ4BAQEBAQEBAQEBASIHCAEBAQEBAQEBAQEBAQEBgQIBAQEBAQEBAQEBAQEBAQEBAQEBAQEBAQEBAQEBAQEBAQEBAY+QkQgUkgEBAQEBAQEBAQEBAQEBAQEBAQEBAQEBAQEBAQEBAQEBAQEBAQEAAAABAQEBAQEBAQEBAQEBAQEBAQEBAQEBAQEBAQEBAQEBAQEBAQEBAQEBAQEBAQEBAQEBAQEBAQEBAQEBAQEBAQEBAQEBAQEBAQEBAQEBAX2OARQBAQEBAQEBAQEBAQEBAAABAQEBAQEBAQEBAQEBAQEBAQEBAQEBAQEBAQEBAQEBAQEBAQEAHgAfAAEBAQEBAQEBAQEBAQEBAQEBAQEBAQEBAQEBAQEBAQEBAQEBAQAAAAEBAQEBAQEBAQEBAQEBAQEBAQEBAQEBAQEBAQEBAQEBAQEBAQEBAQEBAQEBAQEBAQEBAQEBAQEBAQEBAQEBAQEBAQEBAQEBAQEBAQEBaE5PSgEBAQEBAQEBAQEBAQGKagEBAQEBAQEBAQEBAQEBAQEBAQEBAQEBAQEBAQEBAQEBAQEBAQEBdIWLjI0BAQEBAQEBAQEBAQEBAQEBAQEBAQEBAQEBAQEBAQEBAQEBAAAAAQEBAQEBAQEBAQEBAQEBAQEBAQEBAQEBAQEBAQEBAQEBAQEBAQEBAQEBAQEBAQEBAQEBAQEBAQEBAQEBAQEBAQEBAQEBAQEBAQEBAQEBBYNLhAEBAQEBAQEBAQEBAQGFegEBAQEBAQEBAQEBAQEBAQEBAQEBAQEBAQEBAQEBAQEBAQEBAQEBhoeIiQVJAQEBAQEBAQEBAQEBAQEBAQEBAQEBAQEBAQEBAQEBAQEAAAABAQEBAQEBAQEBAQEBAQEBAQEBAQEBAQEBAQEBAQEBAQEBAQEBAQEBAQEBAQEBAQEBAQEBAQEBAQEBAQEBAQEBAQEBAQEBAQEBAQEBAQEBe3x9AQEBAQEBAQEBAQEBfmN/VAEBAQEBAQEBAQEBAQEBAQEBAQEBAQEBAQEBAQEBAQEBAQEBAQEBAV4lfYCBggEBAQEBAQEBAQEBAQEBAQEBAQEBAQEBAQEBAQEBAQAAAAEBAQEBAQEBAQEBAQEBAQEBAQEBAQEBAQEBAQEBAQEBAQEBAQEBAQEBAQEBAQEBAQEBAQEBAQEBAQEBAQEBAQEBAQEBAQEBAQEBAQEBAQEydHV2AQEBAQEBAQEBAQF3UHgTAQEBAQEBAQEBAQEBAQEBAQEBAQEBAQEBAQEBAQEBAQEBAQEBAQEBASp5AC0AegEBAQEBAQEBAQEBAQEBAQEBAQEBAQEBAQEBAQEBAAAAAQEBAQEBAQEBAQEBAQEBAQEBAQEBAQEBAQEBAQEBAQEBAQEBAQEBAQEBAQEBAQEBAQEBAQEBAQEBAQEBAQEBAQEBAQEBAQEBAQEBAQEBAQEBcGABAQEBAQEBAQEBAQEBAFgBAQEBAQEBAQEBAQEBAQEBAQEBAQEBAQEBAQEBAQEBAQEBAQEBAQEBAQEBcTVyZ3MBAQEBAQEBAQEBAQEBAQEBAQEBAQEBAQEBAQEAAAABAQEBAQEBAQEBAQEBAQEBAQEBAQEBAQEBAQEBAQEBAQEBAQEBAQEBAQEBAQEBAQEBAQEBAQEBAQEBAQEBAQEBAQEBAQEBAQEBAQEBAQEBAQFYaWoBAQEBAQEBAQEBAWtsUxQBAQEBAQEBAQEBAQEBAQEBAQEBAQEBAQEBAQEBAQEBAQEBAQEBAQEBAQEBbW4RZRBvAQEBAQEBAQEBAQEBAQEBAQEBAQEBAQEBAQAAAAEBAQEBAQEBAQEBAQEBAQEBAQEBAQEBAQEBAQEBAQEBAQEBAQEBAQEBAQEBAQEBAQEBAQEBAQEBAQEBAQEBAQEBAQEBAQEBAQEBAQEBAQEBAQFkAAEBAQEBAQEBAQEBZVNmFAEBAQEBAQEBAQEBAQEBAQEBAQEBAQEBAQEBAQEBAQEBAQEBAQEBAQEBAQEBZ2gAAAEBAQEBAQEBAQEBAQEBAQEBAQEBAQEBAQEBAAAAAQEBAQEBAQEBAQEBAQEBAQEBAQEBAQEBAQEBAQEBAQEBAQEBAQEBAQEBAQEBAQEBAQEBAQEBAQEBAQEBAQEBAQEBAQEBAQEBAQEBAQEBAQEBAQEzAV4BAQEBAQEBAQEBXyQnAQEBAQEBAQEBAQEBAQEBAQEBAQEBAQEBAQEBAQEBAQEBAQEBAQEBAQEBAQEBAQFgYQBQYmMBAQEBAQEBAQEBAQEBAQEBAQEBAQEAAAABAQEBAQEBAQEBAQEBAQEBAQEBAQEBAQEBAQEBAQEBAQEBAQEBAQEBAQEBAQEBAQEBAQEBAQEBAQEBAQEBAQEBAQEBAQEBAQEBAQEBAQEBAQEBAVZXWAEBAQEBAQEBAQEbAFkBAQEBAQEBAQEBAQEBAQEBAQEBAQEBAQEBAQEBAQEBAQEBAQEBAQEBAQEBAQEBAQE4D1oBW1xdAQEBAQEBAQEBAQEBAQEBAQEBAQAAAAEBAQEBAQEBAQEBAQEBAQEBAQEBAQEBAQEBAQEBAQEBAQEBAQEBAQEBAQEBAQEBAQEBAQEBAQEBAQEBAQEBAQEBAQEBAQEBAQEBAQEBAQEBAQEBAQEBAAEBAQEBAQEBAQ9QUSYBAQEBAQEBAQEBAQEBAQEBAQEBAQEBAQEBAQEBAQEBAQEBAQEBAQEBAQEBAQEBAQEBDFJTGVQLVQEBAQEBAQEBAQEBAQEBAQEBAAAAAQEBAQEBAQEBAQEBAQEBAQEBAQEBAQEBAQEBAQEBAQEBAQEBAQEBAQEBAQEBAQEBAQEBAQEBAQEBAQEBAQEBAQEBAQEBAQEBAQEBAQEBAQEBAQEBAQFHSAEBAQEBAQEBE0lKNwEBAQEBAQEBAQEBAQEBAQEBAQEBAQEBAQEBAQEBAQEBAQEBAQEBAQEBAQEBAQEBAQEBAQFLTE1OMjVPAQEBAQEBAQEBAQEBAQEAAAABAQEBAQEBAQEBAQEBAQEBAQEBAQEBAQEBAQEBAQEBAQEBAQEBAQEBAQEBAQEBAQEBAQEBAQEBAQEBAQEBAQEBAQEBAQEBAQEBAQEBAQEBAQEBAQEBAQEBGAEBAQEBAQEBAQABAQEBAQEBAQEBAQEBAQEBAQEBAQEBAQEBAQEBAQEBAQEBAQEBAQEBAQEBAQEBAQEBAQEBAQEBAQFFRhQ1AQEBAQEBAQEBAQEBAQAAAAEBAQEBAQEBAQEBAQEBAQEBAQEBAQEBAQEBAQEBAQEBAQEBAQEBAQEBAQEBAQEBAQEBAQEBAQEBAQEBAQEBAQEBAQEBAQEBAQEBAQEBAQEBAQEBAQEBAQE8AT0BAQEBAQE+P0BBAQEBAQEBAQEBAQEBAQEBAQEBAQEBAQEBAQEBAQEBAQEBAQEBAQEBAQEBAQEBAQEBAQEBAQEBAUIbQ0Q4JAEBAQEBAQEBAQEBAAAAAQEBAQEBAQEBAQEBAQEBAQEBAQEBAQEBAQEBAQEBAQEBAQEBAQEBAQEBAQEBAQEBAQEBAQEBAQEBAQEBAQEBAQEBAQEBAQEBAQEBAQEBAQEBAQEBAQEBAQE0NTI2AQEBATcBADgBAQEBAQEBAQEBAQEBAQEBAQEBAQEBAQEBAQEBAQEBAQEBAQEBAQEBAQEBAQEBAQEBAQEBAQEBAQEBOToMOwEBAQEBAQEBAQEAAAABAQEBAQEBAQEBAQEBAQEBAQEBAQEBAQEBAQEBAQEBAQEBAQEBAQEBAQEBAQEBAQEBAQEBAQEBAQEBAQEBAQEBAQEBAQEBAQEBAQEBAQEBAQEBAQEBAQEBKissLS4vAQEBMDEaMgEBAQEBAQEBAQEBAQEBAQEBAQEBAQEBAQEBAQEBAQEBAQEBAQEBAQEBAQEBAQEBAQEBAQEBAQEBAQEBAQEBMwEBAQEBAQEBAQAAAAEBAQEBAQEBAQEBAQEBAQEBAQEBAQEBAQEBAQEBAQEBAQEBAQEBAQEBAQEBAQEBAQEBAQEBAQEBAQEBAQEBAQEBAQEBAQEBAQEBAQEBAQEBAQEBAQEBAQEiIwcAJCUBAQEmJygpAQEBAQEBAQEBAQEBAQEBAQEBAQEBAQEBAQEBAQEBAQEBAQEBAQEBAQEBAQEBAQEBAQEBAQEBAQEBAQEBAQEBAQEBAQEBAQEBAAAAAQEBAQEBAQEBAQEBAQEBAQEBAQEBAQEBAQEBAQEBAQEBAQEBAQEBAQEBAQEBAQEBAQEBAQEBAQEBAQEBAQEBAQEBAQEBAQEBAQEBAQEBAQEBAQEBAQEBAQEcHQAAHh8gDgUOACE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AAAAAKAAAAUAAAAGsAAABcAAAAAQAAALk5okEAgKJBCgAAAFAAAAATAAAATAAAAAAAAAAAAAAAAAAAAP//////////dAAAAEoAVQBEAHIALgAgAEwAYQBkAGkAcwBsAGEAdgAgAFIAZQBuAA0BAAAEAAAACAAAAAgAAAAEAAAAAwAAAAMAAAAFAAAABgAAAAcAAAADAAAABQAAAAMAAAAGAAAABQAAAAMAAAAHAAAABgAAAAc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DAEAAAoAAABgAAAAvQAAAGwAAAABAAAAuTmiQQCAokEKAAAAYAAAACAAAABMAAAAAAAAAAAAAAAAAAAA//////////+MAAAAegBwAGwAbgBvAG0AbwBjAG4AGwFuAP0AIAB6AOEAcwB0AHUAcABjAGUAIAB6AGEAZABhAHYAYQB0AGUAbABlAAUAAAAHAAAAAwAAAAcAAAAHAAAACQAAAAcAAAAFAAAABwAAAAYAAAAHAAAABQAAAAMAAAAFAAAABgAAAAUAAAAEAAAABwAAAAcAAAAFAAAABgAAAAMAAAAFAAAABgAAAAcAAAAGAAAABQAAAAYAAAAEAAAABgAAAAMAAAAGAAAASwAAAEAAAAAwAAAABQAAACAAAAABAAAAAQAAABAAAAAAAAAAAAAAAAABAACAAAAAAAAAAAAAAAAAAQAAgAAAACUAAAAMAAAAAgAAACcAAAAYAAAABAAAAAAAAAD///8AAAAAACUAAAAMAAAABAAAAEwAAABkAAAACQAAAHAAAACtAAAAfAAAAAkAAABwAAAApQAAAA0AAAAhAPAAAAAAAAAAAAAAAIA/AAAAAAAAAAAAAIA/AAAAAAAAAAAAAAAAAAAAAAAAAAAAAAAAAAAAAAAAAAAlAAAADAAAAAAAAIAoAAAADAAAAAQAAAAlAAAADAAAAAEAAAAYAAAADAAAAAAAAAASAAAADAAAAAEAAAAWAAAADAAAAAAAAABUAAAADAEAAAoAAABwAAAArAAAAHwAAAABAAAAuTmiQQCAokEKAAAAcAAAACAAAABMAAAABAAAAAkAAABwAAAArgAAAH0AAACMAAAAUABvAGQAZQBwAHMAYQBsACgAYQApADoAIABKAFUARAByAC4AIABMAGEAZABpAHMAbABhAHYAIABSAGUAbgANAQYAAAAHAAAABwAAAAYAAAAHAAAABQAAAAYAAAADAAAAAwAAAAYAAAADAAAAAwAAAAMAAAAEAAAACAAAAAgAAAAEAAAAAwAAAAMAAAAFAAAABgAAAAcAAAADAAAABQAAAAMAAAAGAAAABQAAAAMAAAAHAAAABgAAAAcAAAAF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93EC4-CD5A-4E1E-843D-C74C71C5E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limona78@gmail.com</cp:lastModifiedBy>
  <cp:revision>6</cp:revision>
  <cp:lastPrinted>2019-09-03T11:20:00Z</cp:lastPrinted>
  <dcterms:created xsi:type="dcterms:W3CDTF">2025-07-17T08:00:00Z</dcterms:created>
  <dcterms:modified xsi:type="dcterms:W3CDTF">2025-07-18T10:50:00Z</dcterms:modified>
</cp:coreProperties>
</file>