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3CBE80" w14:textId="77777777" w:rsidR="00A52A1C" w:rsidRPr="00A52A1C" w:rsidRDefault="00A52A1C" w:rsidP="00A52A1C">
      <w:pPr>
        <w:suppressAutoHyphens w:val="0"/>
      </w:pPr>
      <w:r w:rsidRPr="00A52A1C">
        <w:rPr>
          <w:rFonts w:eastAsia="Lucida Sans Unicode" w:cs="Mangal"/>
          <w:noProof/>
          <w:kern w:val="2"/>
          <w:szCs w:val="24"/>
          <w:lang w:eastAsia="hi-IN" w:bidi="hi-IN"/>
        </w:rPr>
        <w:drawing>
          <wp:inline distT="0" distB="0" distL="0" distR="0" wp14:anchorId="1750D56C" wp14:editId="13184270">
            <wp:extent cx="581025" cy="771525"/>
            <wp:effectExtent l="0" t="0" r="9525" b="9525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A1C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 w:rsidRPr="00A52A1C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 w:rsidRPr="00A52A1C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</w:r>
      <w:r w:rsidRPr="00A52A1C">
        <w:rPr>
          <w:rFonts w:eastAsia="SimSun" w:cs="Mangal"/>
          <w:b/>
          <w:bCs/>
          <w:kern w:val="2"/>
          <w:sz w:val="36"/>
          <w:szCs w:val="36"/>
          <w:lang w:eastAsia="hi-IN" w:bidi="hi-IN"/>
        </w:rPr>
        <w:tab/>
        <w:t>Město Louny</w:t>
      </w:r>
    </w:p>
    <w:p w14:paraId="59651E86" w14:textId="77777777" w:rsidR="00A52A1C" w:rsidRPr="00A52A1C" w:rsidRDefault="00A52A1C" w:rsidP="00A52A1C">
      <w:pPr>
        <w:suppressLineNumbers/>
        <w:pBdr>
          <w:bottom w:val="single" w:sz="4" w:space="1" w:color="auto"/>
        </w:pBdr>
        <w:tabs>
          <w:tab w:val="center" w:pos="851"/>
          <w:tab w:val="center" w:pos="4536"/>
          <w:tab w:val="right" w:pos="9072"/>
        </w:tabs>
        <w:spacing w:after="120"/>
        <w:jc w:val="center"/>
        <w:rPr>
          <w:rFonts w:eastAsia="SimSun" w:cs="Mangal"/>
          <w:kern w:val="2"/>
          <w:szCs w:val="24"/>
          <w:lang w:eastAsia="hi-IN" w:bidi="hi-IN"/>
        </w:rPr>
      </w:pPr>
      <w:r w:rsidRPr="00A52A1C">
        <w:rPr>
          <w:rFonts w:eastAsia="SimSun" w:cs="Mangal"/>
          <w:kern w:val="2"/>
          <w:szCs w:val="24"/>
          <w:lang w:eastAsia="hi-IN" w:bidi="hi-IN"/>
        </w:rPr>
        <w:t>Mírové náměstí 35, 440 01 Louny, IČO: 00265209</w:t>
      </w:r>
    </w:p>
    <w:p w14:paraId="214F35E5" w14:textId="3A922F83" w:rsidR="00D55B78" w:rsidRDefault="00D55B78" w:rsidP="00FE1C55">
      <w:pPr>
        <w:overflowPunct w:val="0"/>
        <w:autoSpaceDE w:val="0"/>
        <w:autoSpaceDN w:val="0"/>
        <w:adjustRightInd w:val="0"/>
        <w:textAlignment w:val="baseline"/>
        <w:rPr>
          <w:rFonts w:eastAsia="SimSun"/>
          <w:kern w:val="1"/>
          <w:szCs w:val="22"/>
          <w:lang w:eastAsia="hi-IN" w:bidi="hi-IN"/>
        </w:rPr>
      </w:pPr>
      <w:r w:rsidRPr="00D55B78">
        <w:rPr>
          <w:rFonts w:eastAsia="SimSun"/>
          <w:kern w:val="1"/>
          <w:szCs w:val="22"/>
          <w:lang w:eastAsia="hi-IN" w:bidi="hi-IN"/>
        </w:rPr>
        <w:t>Č.j.: R-</w:t>
      </w:r>
      <w:r w:rsidR="00CB1C74">
        <w:rPr>
          <w:rFonts w:eastAsia="SimSun"/>
          <w:kern w:val="1"/>
          <w:szCs w:val="22"/>
          <w:lang w:eastAsia="hi-IN" w:bidi="hi-IN"/>
        </w:rPr>
        <w:t>31</w:t>
      </w:r>
      <w:r w:rsidRPr="00D55B78">
        <w:rPr>
          <w:rFonts w:eastAsia="SimSun"/>
          <w:kern w:val="1"/>
          <w:szCs w:val="22"/>
          <w:lang w:eastAsia="hi-IN" w:bidi="hi-IN"/>
        </w:rPr>
        <w:t>/0</w:t>
      </w:r>
      <w:r w:rsidR="008321FA">
        <w:rPr>
          <w:rFonts w:eastAsia="SimSun"/>
          <w:kern w:val="1"/>
          <w:szCs w:val="22"/>
          <w:lang w:eastAsia="hi-IN" w:bidi="hi-IN"/>
        </w:rPr>
        <w:t>9</w:t>
      </w:r>
      <w:r w:rsidRPr="00D55B78">
        <w:rPr>
          <w:rFonts w:eastAsia="SimSun"/>
          <w:kern w:val="1"/>
          <w:szCs w:val="22"/>
          <w:lang w:eastAsia="hi-IN" w:bidi="hi-IN"/>
        </w:rPr>
        <w:t>-20</w:t>
      </w:r>
      <w:r w:rsidR="00D672AB">
        <w:rPr>
          <w:rFonts w:eastAsia="SimSun"/>
          <w:kern w:val="1"/>
          <w:szCs w:val="22"/>
          <w:lang w:eastAsia="hi-IN" w:bidi="hi-IN"/>
        </w:rPr>
        <w:t>2</w:t>
      </w:r>
      <w:r w:rsidR="002E24DA">
        <w:rPr>
          <w:rFonts w:eastAsia="SimSun"/>
          <w:kern w:val="1"/>
          <w:szCs w:val="22"/>
          <w:lang w:eastAsia="hi-IN" w:bidi="hi-IN"/>
        </w:rPr>
        <w:t>5</w:t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7D09C7">
        <w:rPr>
          <w:rFonts w:eastAsia="SimSun"/>
          <w:kern w:val="1"/>
          <w:szCs w:val="22"/>
          <w:lang w:eastAsia="hi-IN" w:bidi="hi-IN"/>
        </w:rPr>
        <w:tab/>
      </w:r>
      <w:r w:rsidR="00FE1C55">
        <w:rPr>
          <w:rFonts w:eastAsia="SimSun"/>
          <w:kern w:val="1"/>
          <w:szCs w:val="22"/>
          <w:lang w:eastAsia="hi-IN" w:bidi="hi-IN"/>
        </w:rPr>
        <w:t xml:space="preserve">          </w:t>
      </w:r>
      <w:r w:rsidR="007F7D65">
        <w:rPr>
          <w:rFonts w:eastAsia="SimSun"/>
          <w:kern w:val="1"/>
          <w:szCs w:val="22"/>
          <w:lang w:eastAsia="hi-IN" w:bidi="hi-IN"/>
        </w:rPr>
        <w:tab/>
      </w:r>
      <w:r w:rsidR="008321FA">
        <w:rPr>
          <w:rFonts w:eastAsia="SimSun"/>
          <w:kern w:val="1"/>
          <w:szCs w:val="22"/>
          <w:lang w:eastAsia="hi-IN" w:bidi="hi-IN"/>
        </w:rPr>
        <w:tab/>
      </w:r>
      <w:r w:rsidR="008321FA" w:rsidRPr="008321FA">
        <w:rPr>
          <w:rFonts w:eastAsia="SimSun"/>
          <w:kern w:val="1"/>
          <w:szCs w:val="22"/>
          <w:lang w:eastAsia="hi-IN" w:bidi="hi-IN"/>
        </w:rPr>
        <w:t>Praha</w:t>
      </w:r>
      <w:r w:rsidRPr="008321FA">
        <w:rPr>
          <w:rFonts w:eastAsia="SimSun"/>
          <w:kern w:val="1"/>
          <w:szCs w:val="22"/>
          <w:lang w:eastAsia="hi-IN" w:bidi="hi-IN"/>
        </w:rPr>
        <w:t>,</w:t>
      </w:r>
      <w:r w:rsidR="00AA2F5B" w:rsidRPr="008321FA">
        <w:rPr>
          <w:rFonts w:eastAsia="SimSun"/>
          <w:kern w:val="1"/>
          <w:szCs w:val="22"/>
          <w:lang w:eastAsia="hi-IN" w:bidi="hi-IN"/>
        </w:rPr>
        <w:t xml:space="preserve"> </w:t>
      </w:r>
      <w:r w:rsidR="008321FA" w:rsidRPr="008321FA">
        <w:rPr>
          <w:rFonts w:eastAsia="SimSun"/>
          <w:kern w:val="1"/>
          <w:szCs w:val="22"/>
          <w:lang w:eastAsia="hi-IN" w:bidi="hi-IN"/>
        </w:rPr>
        <w:t xml:space="preserve">1. srpna </w:t>
      </w:r>
      <w:r w:rsidRPr="008321FA">
        <w:rPr>
          <w:rFonts w:eastAsia="SimSun"/>
          <w:kern w:val="1"/>
          <w:szCs w:val="22"/>
          <w:lang w:eastAsia="hi-IN" w:bidi="hi-IN"/>
        </w:rPr>
        <w:t>20</w:t>
      </w:r>
      <w:r w:rsidR="00D672AB" w:rsidRPr="008321FA">
        <w:rPr>
          <w:rFonts w:eastAsia="SimSun"/>
          <w:kern w:val="1"/>
          <w:szCs w:val="22"/>
          <w:lang w:eastAsia="hi-IN" w:bidi="hi-IN"/>
        </w:rPr>
        <w:t>2</w:t>
      </w:r>
      <w:r w:rsidR="002E24DA" w:rsidRPr="008321FA">
        <w:rPr>
          <w:rFonts w:eastAsia="SimSun"/>
          <w:kern w:val="1"/>
          <w:szCs w:val="22"/>
          <w:lang w:eastAsia="hi-IN" w:bidi="hi-IN"/>
        </w:rPr>
        <w:t>5</w:t>
      </w:r>
    </w:p>
    <w:p w14:paraId="76D36104" w14:textId="15358EE2" w:rsidR="00036F1C" w:rsidRDefault="00AF3846" w:rsidP="00DD192B">
      <w:pPr>
        <w:pStyle w:val="Zkladntext22"/>
        <w:jc w:val="left"/>
        <w:rPr>
          <w:i w:val="0"/>
          <w:sz w:val="24"/>
          <w:szCs w:val="24"/>
        </w:rPr>
      </w:pPr>
      <w:r w:rsidRPr="00AF3846">
        <w:rPr>
          <w:i w:val="0"/>
          <w:sz w:val="24"/>
          <w:szCs w:val="24"/>
        </w:rPr>
        <w:tab/>
      </w:r>
      <w:r w:rsidRPr="00AF3846">
        <w:rPr>
          <w:i w:val="0"/>
          <w:sz w:val="24"/>
          <w:szCs w:val="24"/>
        </w:rPr>
        <w:tab/>
      </w:r>
      <w:r w:rsidRPr="00AF3846">
        <w:rPr>
          <w:i w:val="0"/>
          <w:sz w:val="24"/>
          <w:szCs w:val="24"/>
        </w:rPr>
        <w:tab/>
      </w:r>
      <w:r w:rsidRPr="00AF3846">
        <w:rPr>
          <w:i w:val="0"/>
          <w:sz w:val="24"/>
          <w:szCs w:val="24"/>
        </w:rPr>
        <w:tab/>
        <w:t xml:space="preserve">               </w:t>
      </w:r>
      <w:r w:rsidR="00DD192B">
        <w:rPr>
          <w:i w:val="0"/>
          <w:sz w:val="24"/>
          <w:szCs w:val="24"/>
        </w:rPr>
        <w:t xml:space="preserve">        </w:t>
      </w:r>
      <w:r w:rsidR="00DD192B">
        <w:rPr>
          <w:i w:val="0"/>
          <w:sz w:val="24"/>
          <w:szCs w:val="24"/>
        </w:rPr>
        <w:tab/>
      </w:r>
      <w:r w:rsidR="00DD192B">
        <w:rPr>
          <w:i w:val="0"/>
          <w:sz w:val="24"/>
          <w:szCs w:val="24"/>
        </w:rPr>
        <w:tab/>
      </w:r>
      <w:r w:rsidR="00DD192B">
        <w:rPr>
          <w:i w:val="0"/>
          <w:sz w:val="24"/>
          <w:szCs w:val="24"/>
        </w:rPr>
        <w:tab/>
        <w:t xml:space="preserve">          </w:t>
      </w:r>
      <w:r w:rsidR="007F7D65">
        <w:rPr>
          <w:i w:val="0"/>
          <w:sz w:val="24"/>
          <w:szCs w:val="24"/>
        </w:rPr>
        <w:tab/>
      </w:r>
      <w:r w:rsidR="008321FA">
        <w:rPr>
          <w:i w:val="0"/>
          <w:sz w:val="24"/>
          <w:szCs w:val="24"/>
        </w:rPr>
        <w:tab/>
      </w:r>
      <w:r w:rsidR="00036F1C">
        <w:rPr>
          <w:i w:val="0"/>
          <w:sz w:val="24"/>
          <w:szCs w:val="24"/>
        </w:rPr>
        <w:t xml:space="preserve">Počet stran textu: </w:t>
      </w:r>
      <w:r w:rsidR="00A739C2">
        <w:rPr>
          <w:i w:val="0"/>
          <w:sz w:val="24"/>
          <w:szCs w:val="24"/>
        </w:rPr>
        <w:t>1</w:t>
      </w:r>
    </w:p>
    <w:p w14:paraId="263DBF18" w14:textId="77777777" w:rsidR="00A14C62" w:rsidRDefault="00A14C62" w:rsidP="00E03248">
      <w:pPr>
        <w:pStyle w:val="Zkladntext22"/>
        <w:jc w:val="center"/>
        <w:rPr>
          <w:i w:val="0"/>
          <w:sz w:val="24"/>
          <w:szCs w:val="24"/>
        </w:rPr>
      </w:pPr>
    </w:p>
    <w:p w14:paraId="29D8B57D" w14:textId="77777777" w:rsidR="00DD192B" w:rsidRDefault="00DD192B">
      <w:pPr>
        <w:pStyle w:val="Zkladntext22"/>
        <w:jc w:val="left"/>
        <w:rPr>
          <w:i w:val="0"/>
          <w:sz w:val="24"/>
          <w:szCs w:val="24"/>
        </w:rPr>
      </w:pPr>
    </w:p>
    <w:p w14:paraId="79B757F8" w14:textId="77777777" w:rsidR="00890F6C" w:rsidRDefault="00890F6C">
      <w:pPr>
        <w:pStyle w:val="Zkladntext22"/>
        <w:jc w:val="left"/>
        <w:rPr>
          <w:i w:val="0"/>
          <w:sz w:val="24"/>
          <w:szCs w:val="24"/>
        </w:rPr>
      </w:pPr>
    </w:p>
    <w:p w14:paraId="09B6C3F3" w14:textId="3A911B27" w:rsidR="00890F6C" w:rsidRPr="00890F6C" w:rsidRDefault="00890F6C" w:rsidP="00890F6C">
      <w:pPr>
        <w:rPr>
          <w:rFonts w:eastAsia="Calibri" w:cs="Mangal"/>
          <w:b/>
          <w:szCs w:val="24"/>
          <w:u w:val="single"/>
          <w:lang w:eastAsia="en-US" w:bidi="hi-IN"/>
        </w:rPr>
      </w:pPr>
      <w:r w:rsidRPr="00890F6C">
        <w:rPr>
          <w:rFonts w:eastAsia="Calibri" w:cs="Mangal"/>
          <w:b/>
          <w:szCs w:val="24"/>
          <w:u w:val="single"/>
          <w:lang w:eastAsia="en-US" w:bidi="hi-IN"/>
        </w:rPr>
        <w:t>Rozhodnutí o výběru dodavatele</w:t>
      </w:r>
      <w:r w:rsidR="008321FA">
        <w:rPr>
          <w:rFonts w:eastAsia="Calibri" w:cs="Mangal"/>
          <w:b/>
          <w:szCs w:val="24"/>
          <w:u w:val="single"/>
          <w:lang w:eastAsia="en-US" w:bidi="hi-IN"/>
        </w:rPr>
        <w:t xml:space="preserve"> - oznámení</w:t>
      </w:r>
    </w:p>
    <w:p w14:paraId="438808AF" w14:textId="77777777" w:rsidR="00890F6C" w:rsidRPr="00890F6C" w:rsidRDefault="00890F6C" w:rsidP="00890F6C">
      <w:pPr>
        <w:rPr>
          <w:rFonts w:eastAsia="Calibri" w:cs="Mangal"/>
          <w:b/>
          <w:i/>
          <w:iCs/>
          <w:szCs w:val="24"/>
          <w:u w:val="single"/>
          <w:lang w:eastAsia="en-US" w:bidi="hi-IN"/>
        </w:rPr>
      </w:pPr>
    </w:p>
    <w:p w14:paraId="585E0D9F" w14:textId="63D045B7" w:rsidR="00D80D63" w:rsidRPr="006F5376" w:rsidRDefault="00890F6C" w:rsidP="00D80D63">
      <w:pPr>
        <w:pStyle w:val="BodyText21"/>
        <w:spacing w:line="200" w:lineRule="atLeast"/>
        <w:rPr>
          <w:bCs/>
          <w:lang w:eastAsia="hi-IN"/>
        </w:rPr>
      </w:pPr>
      <w:r w:rsidRPr="00890F6C">
        <w:rPr>
          <w:rFonts w:eastAsia="Calibri" w:cs="Mangal"/>
          <w:iCs/>
          <w:szCs w:val="24"/>
          <w:lang w:eastAsia="en-US" w:bidi="hi-IN"/>
        </w:rPr>
        <w:tab/>
        <w:t>Na základě provedeného posouzení nabídk</w:t>
      </w:r>
      <w:r w:rsidR="00CB1C74">
        <w:rPr>
          <w:rFonts w:eastAsia="Calibri" w:cs="Mangal"/>
          <w:iCs/>
          <w:szCs w:val="24"/>
          <w:lang w:eastAsia="en-US" w:bidi="hi-IN"/>
        </w:rPr>
        <w:t>y</w:t>
      </w:r>
      <w:r w:rsidRPr="00890F6C">
        <w:rPr>
          <w:rFonts w:eastAsia="Calibri" w:cs="Mangal"/>
          <w:iCs/>
          <w:szCs w:val="24"/>
          <w:lang w:eastAsia="en-US" w:bidi="hi-IN"/>
        </w:rPr>
        <w:t xml:space="preserve"> </w:t>
      </w:r>
      <w:r w:rsidR="00B90C9E" w:rsidRPr="00B90C9E">
        <w:rPr>
          <w:rFonts w:eastAsia="Calibri" w:cs="Mangal"/>
          <w:iCs/>
          <w:szCs w:val="24"/>
          <w:lang w:eastAsia="en-US" w:bidi="hi-IN"/>
        </w:rPr>
        <w:t xml:space="preserve">vybraného dodavatele </w:t>
      </w:r>
      <w:r w:rsidRPr="00890F6C">
        <w:rPr>
          <w:rFonts w:eastAsia="Calibri" w:cs="Mangal"/>
          <w:iCs/>
          <w:szCs w:val="24"/>
          <w:lang w:eastAsia="en-US" w:bidi="hi-IN"/>
        </w:rPr>
        <w:t xml:space="preserve">v rámci </w:t>
      </w:r>
      <w:r w:rsidRPr="00890F6C">
        <w:rPr>
          <w:rFonts w:eastAsia="Calibri" w:cs="Mangal"/>
          <w:szCs w:val="24"/>
          <w:lang w:eastAsia="en-US" w:bidi="hi-IN"/>
        </w:rPr>
        <w:t xml:space="preserve">výběrového řízení veřejné zakázky malého rozsahu ve smyslu § 27 </w:t>
      </w:r>
      <w:r w:rsidRPr="00890F6C">
        <w:rPr>
          <w:rFonts w:eastAsia="Calibri" w:cs="Mangal"/>
          <w:iCs/>
          <w:szCs w:val="24"/>
          <w:lang w:eastAsia="en-US" w:bidi="hi-IN"/>
        </w:rPr>
        <w:t>zákona</w:t>
      </w:r>
      <w:r w:rsidR="0090458E">
        <w:rPr>
          <w:rFonts w:eastAsia="Calibri" w:cs="Mangal"/>
          <w:iCs/>
          <w:szCs w:val="24"/>
          <w:lang w:eastAsia="en-US" w:bidi="hi-IN"/>
        </w:rPr>
        <w:t xml:space="preserve"> </w:t>
      </w:r>
      <w:r w:rsidRPr="00890F6C">
        <w:rPr>
          <w:rFonts w:eastAsia="Calibri" w:cs="Mangal"/>
          <w:iCs/>
          <w:szCs w:val="24"/>
          <w:lang w:eastAsia="en-US" w:bidi="hi-IN"/>
        </w:rPr>
        <w:t>č. 134/2016 Sb., o zadávání veřejných zakázek,</w:t>
      </w:r>
      <w:r w:rsidRPr="00890F6C">
        <w:rPr>
          <w:rFonts w:eastAsia="Calibri" w:cs="Mangal"/>
          <w:szCs w:val="24"/>
          <w:lang w:eastAsia="en-US" w:bidi="hi-IN"/>
        </w:rPr>
        <w:t xml:space="preserve"> ve znění pozdějších předpisů, </w:t>
      </w:r>
      <w:r w:rsidR="00F40594" w:rsidRPr="00890F6C">
        <w:rPr>
          <w:rFonts w:eastAsia="Calibri" w:cs="Mangal"/>
          <w:szCs w:val="24"/>
          <w:lang w:eastAsia="en-US" w:bidi="hi-IN"/>
        </w:rPr>
        <w:t xml:space="preserve">zadávané </w:t>
      </w:r>
      <w:r w:rsidRPr="00890F6C">
        <w:rPr>
          <w:rFonts w:eastAsia="Calibri" w:cs="Mangal"/>
          <w:szCs w:val="24"/>
          <w:lang w:eastAsia="en-US" w:bidi="hi-IN"/>
        </w:rPr>
        <w:t xml:space="preserve">s názvem </w:t>
      </w:r>
      <w:r w:rsidR="00F9560D" w:rsidRPr="00606B9B">
        <w:rPr>
          <w:rFonts w:eastAsia="Calibri"/>
          <w:b/>
          <w:bCs/>
          <w:color w:val="000000"/>
          <w:szCs w:val="24"/>
        </w:rPr>
        <w:t>„</w:t>
      </w:r>
      <w:bookmarkStart w:id="0" w:name="_Hlk204762546"/>
      <w:r w:rsidR="00CB1C74" w:rsidRPr="00CB1C74">
        <w:rPr>
          <w:b/>
          <w:bCs/>
          <w:iCs/>
        </w:rPr>
        <w:t>Město Louny - Pojištění majetku, odpovědnosti za újmu a Havarijní pojištění vozidel</w:t>
      </w:r>
      <w:bookmarkEnd w:id="0"/>
      <w:r w:rsidR="00F9560D" w:rsidRPr="00606B9B">
        <w:rPr>
          <w:rFonts w:eastAsia="Calibri"/>
          <w:b/>
          <w:bCs/>
          <w:color w:val="000000"/>
          <w:szCs w:val="24"/>
        </w:rPr>
        <w:t>“</w:t>
      </w:r>
      <w:r w:rsidR="00F9560D">
        <w:rPr>
          <w:rFonts w:eastAsia="Calibri"/>
          <w:bCs/>
          <w:color w:val="000000"/>
          <w:szCs w:val="24"/>
        </w:rPr>
        <w:t xml:space="preserve">, </w:t>
      </w:r>
      <w:r w:rsidRPr="00890F6C">
        <w:rPr>
          <w:rFonts w:eastAsia="Calibri" w:cs="Mangal"/>
          <w:bCs/>
          <w:iCs/>
          <w:szCs w:val="24"/>
          <w:lang w:eastAsia="en-US" w:bidi="hi-IN"/>
        </w:rPr>
        <w:t xml:space="preserve">zadavatel rozhodl, že vybraným dodavatelem je </w:t>
      </w:r>
      <w:r w:rsidR="00291A98">
        <w:rPr>
          <w:rFonts w:eastAsia="Calibri" w:cs="Mangal"/>
          <w:bCs/>
          <w:iCs/>
          <w:szCs w:val="24"/>
          <w:lang w:eastAsia="en-US" w:bidi="hi-IN"/>
        </w:rPr>
        <w:t xml:space="preserve">účastník výběrového řízení </w:t>
      </w:r>
      <w:r w:rsidR="0090458E">
        <w:rPr>
          <w:rFonts w:eastAsia="Calibri" w:cs="Mangal"/>
          <w:bCs/>
          <w:iCs/>
          <w:szCs w:val="24"/>
          <w:lang w:eastAsia="en-US" w:bidi="hi-IN"/>
        </w:rPr>
        <w:t xml:space="preserve">společnost </w:t>
      </w:r>
      <w:r w:rsidR="00CB1C74" w:rsidRPr="00CB1C74">
        <w:rPr>
          <w:bCs/>
        </w:rPr>
        <w:t>Kooperativa pojišťovna, a.s., Vienna Insurance Group</w:t>
      </w:r>
      <w:r w:rsidR="00CB1C74">
        <w:rPr>
          <w:bCs/>
        </w:rPr>
        <w:t>.</w:t>
      </w:r>
    </w:p>
    <w:p w14:paraId="6F6BCBDF" w14:textId="77777777" w:rsidR="0090458E" w:rsidRPr="00890F6C" w:rsidRDefault="0090458E" w:rsidP="008840F5">
      <w:pPr>
        <w:spacing w:line="200" w:lineRule="atLeast"/>
        <w:jc w:val="both"/>
        <w:rPr>
          <w:rFonts w:eastAsia="Calibri" w:cs="Mangal"/>
          <w:szCs w:val="24"/>
          <w:lang w:eastAsia="en-US" w:bidi="hi-IN"/>
        </w:rPr>
      </w:pPr>
    </w:p>
    <w:p w14:paraId="3AA2DF69" w14:textId="3CA11A52" w:rsidR="00FC5C23" w:rsidRPr="00A739C2" w:rsidRDefault="00A739C2" w:rsidP="00A739C2">
      <w:pPr>
        <w:spacing w:after="120"/>
        <w:rPr>
          <w:rFonts w:eastAsia="Calibri"/>
          <w:bCs/>
          <w:u w:val="single"/>
          <w:lang w:eastAsia="en-US"/>
        </w:rPr>
      </w:pPr>
      <w:r>
        <w:rPr>
          <w:rFonts w:eastAsia="Calibri"/>
          <w:bCs/>
          <w:u w:val="single"/>
          <w:lang w:eastAsia="en-US"/>
        </w:rPr>
        <w:t>Identifikační údaje vybraného dodavatele:</w:t>
      </w:r>
    </w:p>
    <w:p w14:paraId="6E72177B" w14:textId="77777777" w:rsidR="00CB1C74" w:rsidRPr="00CB1C74" w:rsidRDefault="00CB1C74" w:rsidP="00CB1C74">
      <w:pPr>
        <w:overflowPunct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>Obchodní název:</w:t>
      </w: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ab/>
        <w:t>Kooperativa pojišťovna, a.s., Vienna Insurance Group</w:t>
      </w:r>
    </w:p>
    <w:p w14:paraId="29FBCC96" w14:textId="77777777" w:rsidR="00CB1C74" w:rsidRPr="00CB1C74" w:rsidRDefault="00CB1C74" w:rsidP="00CB1C74">
      <w:pPr>
        <w:overflowPunct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 xml:space="preserve">Sídlo: </w:t>
      </w: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ab/>
        <w:t>Praha 8, Pobřežní 665/21, PSČ 18600</w:t>
      </w:r>
    </w:p>
    <w:p w14:paraId="3BE4568E" w14:textId="77777777" w:rsidR="00CB1C74" w:rsidRPr="00CB1C74" w:rsidRDefault="00CB1C74" w:rsidP="00CB1C74">
      <w:pPr>
        <w:overflowPunct w:val="0"/>
        <w:spacing w:line="200" w:lineRule="atLeast"/>
        <w:ind w:left="2160" w:hanging="2160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>Právní forma:</w:t>
      </w: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ab/>
        <w:t>akciová společnost</w:t>
      </w:r>
    </w:p>
    <w:p w14:paraId="41D96B0A" w14:textId="77777777" w:rsidR="00CB1C74" w:rsidRPr="00CB1C74" w:rsidRDefault="00CB1C74" w:rsidP="00CB1C74">
      <w:pPr>
        <w:overflowPunct w:val="0"/>
        <w:spacing w:line="200" w:lineRule="atLeast"/>
        <w:jc w:val="both"/>
        <w:rPr>
          <w:rFonts w:eastAsia="Lucida Sans Unicode" w:cs="Mangal"/>
          <w:bCs/>
          <w:kern w:val="2"/>
          <w:szCs w:val="24"/>
          <w:lang w:eastAsia="hi-IN" w:bidi="hi-IN"/>
        </w:rPr>
      </w:pP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>IČO:</w:t>
      </w: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ab/>
      </w: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ab/>
        <w:t>47116617</w:t>
      </w: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ab/>
      </w:r>
    </w:p>
    <w:p w14:paraId="2F6A6379" w14:textId="77777777" w:rsidR="00FC5C23" w:rsidRDefault="00FC5C23" w:rsidP="007D09C7">
      <w:pPr>
        <w:spacing w:after="120"/>
        <w:rPr>
          <w:rFonts w:eastAsia="Calibri"/>
          <w:iCs/>
          <w:u w:val="single"/>
          <w:lang w:eastAsia="en-US"/>
        </w:rPr>
      </w:pPr>
    </w:p>
    <w:p w14:paraId="5DB1DA80" w14:textId="1E6BFA34" w:rsidR="00D672AB" w:rsidRPr="007445BA" w:rsidRDefault="00D672AB" w:rsidP="007D09C7">
      <w:pPr>
        <w:spacing w:after="120"/>
        <w:rPr>
          <w:rFonts w:eastAsia="Calibri"/>
          <w:iCs/>
          <w:lang w:eastAsia="en-US"/>
        </w:rPr>
      </w:pPr>
      <w:r w:rsidRPr="007445BA">
        <w:rPr>
          <w:rFonts w:eastAsia="Calibri"/>
          <w:iCs/>
          <w:u w:val="single"/>
          <w:lang w:eastAsia="en-US"/>
        </w:rPr>
        <w:t>Odůvodnění výběru</w:t>
      </w:r>
      <w:r w:rsidRPr="007445BA">
        <w:rPr>
          <w:rFonts w:eastAsia="Calibri"/>
          <w:iCs/>
          <w:lang w:eastAsia="en-US"/>
        </w:rPr>
        <w:t>:</w:t>
      </w:r>
    </w:p>
    <w:p w14:paraId="13655B57" w14:textId="2D8EBCB7" w:rsidR="00B90C9E" w:rsidRPr="00B90C9E" w:rsidRDefault="00B90C9E" w:rsidP="00B90C9E">
      <w:pPr>
        <w:keepNext/>
        <w:widowControl w:val="0"/>
        <w:autoSpaceDE w:val="0"/>
        <w:adjustRightInd w:val="0"/>
        <w:ind w:firstLine="426"/>
        <w:jc w:val="both"/>
        <w:textAlignment w:val="baseline"/>
        <w:outlineLvl w:val="5"/>
        <w:rPr>
          <w:rFonts w:eastAsia="Calibri"/>
          <w:iCs/>
          <w:lang w:eastAsia="en-US"/>
        </w:rPr>
      </w:pPr>
      <w:r w:rsidRPr="00B90C9E">
        <w:rPr>
          <w:rFonts w:eastAsia="Calibri"/>
          <w:iCs/>
          <w:lang w:eastAsia="en-US"/>
        </w:rPr>
        <w:tab/>
        <w:t xml:space="preserve">Zadavatel rozhodl v souladu se zadávacími podmínkami výběrového řízení vybrat k uzavření smlouvy na plnění veřejné zakázky </w:t>
      </w:r>
      <w:r w:rsidRPr="00B90C9E">
        <w:rPr>
          <w:rFonts w:eastAsia="Calibri"/>
          <w:bCs/>
          <w:iCs/>
          <w:lang w:eastAsia="en-US"/>
        </w:rPr>
        <w:t>účastníka výběrového řízení</w:t>
      </w:r>
      <w:r w:rsidRPr="00B90C9E">
        <w:rPr>
          <w:rFonts w:eastAsia="Calibri"/>
          <w:iCs/>
          <w:lang w:eastAsia="en-US"/>
        </w:rPr>
        <w:t xml:space="preserve"> </w:t>
      </w:r>
      <w:r>
        <w:rPr>
          <w:rFonts w:eastAsia="Calibri"/>
          <w:iCs/>
          <w:lang w:eastAsia="en-US"/>
        </w:rPr>
        <w:t xml:space="preserve">společnost </w:t>
      </w:r>
      <w:r w:rsidRPr="00CB1C74">
        <w:rPr>
          <w:rFonts w:eastAsia="Lucida Sans Unicode" w:cs="Mangal"/>
          <w:bCs/>
          <w:kern w:val="2"/>
          <w:szCs w:val="24"/>
          <w:lang w:eastAsia="hi-IN" w:bidi="hi-IN"/>
        </w:rPr>
        <w:t>Kooperativa pojišťovna, a.s., Vienna Insurance Group</w:t>
      </w:r>
      <w:r w:rsidRPr="00B90C9E">
        <w:rPr>
          <w:rFonts w:eastAsia="Calibri"/>
          <w:bCs/>
          <w:iCs/>
          <w:lang w:eastAsia="en-US"/>
        </w:rPr>
        <w:t>, který jako jediný podal nabídku na plnění veřejné zakázky a který splnil veškeré stanovené podmínky účasti ve výběrovém řízení veřejné zakázky.</w:t>
      </w:r>
    </w:p>
    <w:p w14:paraId="326DDD64" w14:textId="77777777" w:rsidR="00B90C9E" w:rsidRPr="00B90C9E" w:rsidRDefault="00B90C9E" w:rsidP="00B90C9E">
      <w:pPr>
        <w:keepNext/>
        <w:widowControl w:val="0"/>
        <w:autoSpaceDE w:val="0"/>
        <w:adjustRightInd w:val="0"/>
        <w:ind w:firstLine="426"/>
        <w:jc w:val="both"/>
        <w:textAlignment w:val="baseline"/>
        <w:outlineLvl w:val="5"/>
        <w:rPr>
          <w:rFonts w:eastAsia="Calibri"/>
          <w:bCs/>
          <w:iCs/>
          <w:lang w:eastAsia="en-US"/>
        </w:rPr>
      </w:pPr>
    </w:p>
    <w:p w14:paraId="1FC4960E" w14:textId="0E9735B2" w:rsidR="008321FA" w:rsidRDefault="008321FA" w:rsidP="008321FA">
      <w:pPr>
        <w:spacing w:line="200" w:lineRule="atLeast"/>
        <w:ind w:firstLine="708"/>
        <w:jc w:val="both"/>
      </w:pPr>
      <w:r>
        <w:t>Vybraný dodavatel bude vyzván k uzavření smlouvy.</w:t>
      </w:r>
    </w:p>
    <w:p w14:paraId="53BD587F" w14:textId="77777777" w:rsidR="008321FA" w:rsidRDefault="008321FA" w:rsidP="008321FA">
      <w:pPr>
        <w:tabs>
          <w:tab w:val="left" w:pos="2520"/>
          <w:tab w:val="left" w:pos="5040"/>
          <w:tab w:val="left" w:pos="7200"/>
          <w:tab w:val="left" w:pos="7938"/>
        </w:tabs>
        <w:spacing w:line="200" w:lineRule="atLeast"/>
        <w:rPr>
          <w:rFonts w:eastAsia="SimSun" w:cs="Mangal"/>
          <w:b/>
          <w:bCs/>
          <w:kern w:val="2"/>
          <w:szCs w:val="24"/>
          <w:u w:val="single"/>
          <w:lang w:eastAsia="hi-IN" w:bidi="hi-IN"/>
        </w:rPr>
      </w:pPr>
    </w:p>
    <w:p w14:paraId="21F8EFEF" w14:textId="77777777" w:rsidR="008321FA" w:rsidRDefault="008321FA" w:rsidP="008321FA">
      <w:pPr>
        <w:tabs>
          <w:tab w:val="left" w:pos="2520"/>
          <w:tab w:val="left" w:pos="5040"/>
          <w:tab w:val="left" w:pos="7200"/>
          <w:tab w:val="left" w:pos="7938"/>
        </w:tabs>
        <w:spacing w:line="200" w:lineRule="atLeast"/>
        <w:rPr>
          <w:rFonts w:eastAsia="SimSun" w:cs="Mangal"/>
          <w:b/>
          <w:bCs/>
          <w:kern w:val="2"/>
          <w:szCs w:val="24"/>
          <w:u w:val="single"/>
          <w:lang w:eastAsia="hi-IN" w:bidi="hi-IN"/>
        </w:rPr>
      </w:pPr>
    </w:p>
    <w:p w14:paraId="66195799" w14:textId="77777777" w:rsidR="008321FA" w:rsidRDefault="008321FA" w:rsidP="008321FA">
      <w:pPr>
        <w:tabs>
          <w:tab w:val="left" w:pos="2520"/>
          <w:tab w:val="left" w:pos="5040"/>
          <w:tab w:val="left" w:pos="7200"/>
          <w:tab w:val="left" w:pos="7938"/>
        </w:tabs>
        <w:spacing w:line="200" w:lineRule="atLeast"/>
        <w:rPr>
          <w:bCs/>
        </w:rPr>
      </w:pPr>
      <w:r>
        <w:rPr>
          <w:bCs/>
        </w:rPr>
        <w:tab/>
      </w:r>
      <w:r>
        <w:rPr>
          <w:bCs/>
        </w:rPr>
        <w:tab/>
        <w:t>JUDr. Ladislav Renč</w:t>
      </w:r>
    </w:p>
    <w:p w14:paraId="75427620" w14:textId="77777777" w:rsidR="008321FA" w:rsidRDefault="008321FA" w:rsidP="008321FA">
      <w:pPr>
        <w:tabs>
          <w:tab w:val="left" w:pos="2520"/>
          <w:tab w:val="left" w:pos="5040"/>
          <w:tab w:val="left" w:pos="7200"/>
          <w:tab w:val="left" w:pos="7938"/>
        </w:tabs>
        <w:spacing w:line="200" w:lineRule="atLeast"/>
        <w:rPr>
          <w:bCs/>
        </w:rPr>
      </w:pPr>
      <w:r>
        <w:rPr>
          <w:bCs/>
        </w:rPr>
        <w:tab/>
        <w:t xml:space="preserve">                              zplnomocněný zástupce zadavatele</w:t>
      </w:r>
    </w:p>
    <w:p w14:paraId="440944F4" w14:textId="7D85097B" w:rsidR="00260E86" w:rsidRDefault="00260E86" w:rsidP="008321FA">
      <w:pPr>
        <w:tabs>
          <w:tab w:val="left" w:pos="2520"/>
          <w:tab w:val="left" w:pos="5040"/>
          <w:tab w:val="left" w:pos="7200"/>
          <w:tab w:val="left" w:pos="7938"/>
        </w:tabs>
        <w:spacing w:line="200" w:lineRule="atLeast"/>
        <w:rPr>
          <w:bCs/>
        </w:rPr>
      </w:pPr>
      <w:r>
        <w:tab/>
        <w:t xml:space="preserve">                             </w:t>
      </w:r>
      <w:r>
        <w:pict w14:anchorId="7687DF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53.75pt;height:76.5pt" o:allowoverlap="f">
            <v:imagedata r:id="rId9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</w:p>
    <w:p w14:paraId="50098581" w14:textId="11BA98E6" w:rsidR="00A52A1C" w:rsidRPr="00A52A1C" w:rsidRDefault="00A52A1C" w:rsidP="008321FA">
      <w:pPr>
        <w:ind w:left="720" w:right="17" w:hanging="720"/>
        <w:jc w:val="both"/>
        <w:rPr>
          <w:rFonts w:eastAsia="SimSun" w:cs="Mangal"/>
          <w:color w:val="000000"/>
          <w:kern w:val="2"/>
          <w:szCs w:val="24"/>
          <w:lang w:eastAsia="hi-IN" w:bidi="hi-IN"/>
        </w:rPr>
      </w:pPr>
    </w:p>
    <w:p w14:paraId="18538181" w14:textId="77777777" w:rsidR="00A52A1C" w:rsidRPr="00A52A1C" w:rsidRDefault="00A52A1C" w:rsidP="00A52A1C">
      <w:pPr>
        <w:ind w:left="720" w:right="17" w:hanging="720"/>
        <w:jc w:val="both"/>
        <w:rPr>
          <w:rFonts w:eastAsia="SimSun" w:cs="Mangal"/>
          <w:color w:val="000000"/>
          <w:kern w:val="2"/>
          <w:szCs w:val="24"/>
          <w:lang w:eastAsia="hi-IN" w:bidi="hi-IN"/>
        </w:rPr>
      </w:pPr>
    </w:p>
    <w:p w14:paraId="569BEAF5" w14:textId="6FE8BDD4" w:rsidR="00432281" w:rsidRDefault="00A52A1C" w:rsidP="00432281">
      <w:pPr>
        <w:ind w:left="720" w:right="17" w:hanging="720"/>
        <w:jc w:val="both"/>
        <w:rPr>
          <w:rFonts w:eastAsia="SimSun" w:cs="Mangal"/>
          <w:color w:val="000000"/>
          <w:kern w:val="2"/>
          <w:szCs w:val="24"/>
          <w:lang w:eastAsia="hi-IN" w:bidi="hi-IN"/>
        </w:rPr>
      </w:pPr>
      <w:r w:rsidRPr="00A52A1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A52A1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A52A1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A52A1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A52A1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A52A1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 w:rsidRPr="00A52A1C">
        <w:rPr>
          <w:rFonts w:eastAsia="SimSun" w:cs="Mangal"/>
          <w:color w:val="000000"/>
          <w:kern w:val="2"/>
          <w:szCs w:val="24"/>
          <w:lang w:eastAsia="hi-IN" w:bidi="hi-IN"/>
        </w:rPr>
        <w:tab/>
      </w:r>
      <w:r>
        <w:rPr>
          <w:rFonts w:eastAsia="SimSun" w:cs="Mangal"/>
          <w:color w:val="000000"/>
          <w:kern w:val="2"/>
          <w:szCs w:val="24"/>
          <w:lang w:eastAsia="hi-IN" w:bidi="hi-IN"/>
        </w:rPr>
        <w:t xml:space="preserve">        </w:t>
      </w:r>
    </w:p>
    <w:p w14:paraId="650DB078" w14:textId="1A9CCF00" w:rsidR="00A739C2" w:rsidRDefault="00A739C2" w:rsidP="00A52A1C">
      <w:pPr>
        <w:ind w:left="720" w:right="17" w:hanging="720"/>
        <w:jc w:val="both"/>
        <w:rPr>
          <w:rFonts w:eastAsia="SimSun" w:cs="Mangal"/>
          <w:color w:val="000000"/>
          <w:kern w:val="2"/>
          <w:szCs w:val="24"/>
          <w:lang w:eastAsia="hi-IN" w:bidi="hi-IN"/>
        </w:rPr>
      </w:pPr>
    </w:p>
    <w:sectPr w:rsidR="00A739C2" w:rsidSect="00B97F6E">
      <w:headerReference w:type="default" r:id="rId10"/>
      <w:footerReference w:type="default" r:id="rId11"/>
      <w:pgSz w:w="11906" w:h="16838"/>
      <w:pgMar w:top="284" w:right="1274" w:bottom="1702" w:left="1417" w:header="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6668" w14:textId="77777777" w:rsidR="00C21DD2" w:rsidRDefault="00C21DD2">
      <w:r>
        <w:separator/>
      </w:r>
    </w:p>
  </w:endnote>
  <w:endnote w:type="continuationSeparator" w:id="0">
    <w:p w14:paraId="42D4276F" w14:textId="77777777" w:rsidR="00C21DD2" w:rsidRDefault="00C2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CE-Roman">
    <w:altName w:val="Times New Roman"/>
    <w:charset w:val="EE"/>
    <w:family w:val="auto"/>
    <w:pitch w:val="default"/>
  </w:font>
  <w:font w:name="CopprplGoth Bd AT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902A" w14:textId="07730153" w:rsidR="00BF2128" w:rsidRPr="009431EE" w:rsidRDefault="007E2E89" w:rsidP="005E1832">
    <w:pPr>
      <w:pStyle w:val="Zpat"/>
      <w:ind w:right="360"/>
      <w:jc w:val="center"/>
      <w:rPr>
        <w:sz w:val="16"/>
        <w:szCs w:val="16"/>
      </w:rPr>
    </w:pPr>
    <w:r>
      <w:tab/>
    </w:r>
    <w:r>
      <w:tab/>
    </w:r>
    <w:r w:rsidR="00BF2128" w:rsidRPr="009431EE">
      <w:t>-</w:t>
    </w:r>
    <w:r w:rsidR="00735675">
      <w:fldChar w:fldCharType="begin"/>
    </w:r>
    <w:r w:rsidR="00735675">
      <w:instrText xml:space="preserve"> PAGE   \* MERGEFORMAT </w:instrText>
    </w:r>
    <w:r w:rsidR="00735675">
      <w:fldChar w:fldCharType="separate"/>
    </w:r>
    <w:r w:rsidR="00BD75E5">
      <w:rPr>
        <w:noProof/>
      </w:rPr>
      <w:t>1</w:t>
    </w:r>
    <w:r w:rsidR="00735675">
      <w:rPr>
        <w:noProof/>
      </w:rPr>
      <w:fldChar w:fldCharType="end"/>
    </w:r>
    <w:r w:rsidR="00BF2128" w:rsidRPr="009431EE">
      <w:t>-</w:t>
    </w:r>
  </w:p>
  <w:p w14:paraId="344746DE" w14:textId="77777777" w:rsidR="00BF2128" w:rsidRDefault="00BF21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900A" w14:textId="77777777" w:rsidR="00C21DD2" w:rsidRDefault="00C21DD2">
      <w:r>
        <w:separator/>
      </w:r>
    </w:p>
  </w:footnote>
  <w:footnote w:type="continuationSeparator" w:id="0">
    <w:p w14:paraId="34A1366E" w14:textId="77777777" w:rsidR="00C21DD2" w:rsidRDefault="00C2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98BA" w14:textId="65461EA8" w:rsidR="00BF2128" w:rsidRDefault="00BF2128" w:rsidP="008840F5">
    <w:pPr>
      <w:pStyle w:val="Zhlav"/>
    </w:pPr>
  </w:p>
  <w:p w14:paraId="08AC9F1E" w14:textId="7142D443" w:rsidR="00F9560D" w:rsidRDefault="00F9560D" w:rsidP="00F9560D">
    <w:pPr>
      <w:pStyle w:val="Zhlav"/>
    </w:pPr>
  </w:p>
  <w:p w14:paraId="0A8E1AF3" w14:textId="77777777" w:rsidR="00F9560D" w:rsidRDefault="00F9560D" w:rsidP="008840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 w15:restartNumberingAfterBreak="0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7" w15:restartNumberingAfterBreak="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9" w15:restartNumberingAfterBreak="0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7B6F7F"/>
    <w:multiLevelType w:val="hybridMultilevel"/>
    <w:tmpl w:val="578E7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03813164">
    <w:abstractNumId w:val="0"/>
  </w:num>
  <w:num w:numId="2" w16cid:durableId="2054695986">
    <w:abstractNumId w:val="1"/>
  </w:num>
  <w:num w:numId="3" w16cid:durableId="1386485057">
    <w:abstractNumId w:val="2"/>
  </w:num>
  <w:num w:numId="4" w16cid:durableId="573012869">
    <w:abstractNumId w:val="3"/>
  </w:num>
  <w:num w:numId="5" w16cid:durableId="1673802037">
    <w:abstractNumId w:val="4"/>
  </w:num>
  <w:num w:numId="6" w16cid:durableId="1936863916">
    <w:abstractNumId w:val="5"/>
  </w:num>
  <w:num w:numId="7" w16cid:durableId="341855980">
    <w:abstractNumId w:val="6"/>
  </w:num>
  <w:num w:numId="8" w16cid:durableId="1234042945">
    <w:abstractNumId w:val="7"/>
  </w:num>
  <w:num w:numId="9" w16cid:durableId="37707521">
    <w:abstractNumId w:val="36"/>
  </w:num>
  <w:num w:numId="10" w16cid:durableId="1029911303">
    <w:abstractNumId w:val="25"/>
  </w:num>
  <w:num w:numId="11" w16cid:durableId="58670381">
    <w:abstractNumId w:val="9"/>
  </w:num>
  <w:num w:numId="12" w16cid:durableId="2001419493">
    <w:abstractNumId w:val="18"/>
  </w:num>
  <w:num w:numId="13" w16cid:durableId="577248224">
    <w:abstractNumId w:val="31"/>
  </w:num>
  <w:num w:numId="14" w16cid:durableId="1306156555">
    <w:abstractNumId w:val="28"/>
  </w:num>
  <w:num w:numId="15" w16cid:durableId="1154181138">
    <w:abstractNumId w:val="19"/>
  </w:num>
  <w:num w:numId="16" w16cid:durableId="76682948">
    <w:abstractNumId w:val="22"/>
  </w:num>
  <w:num w:numId="17" w16cid:durableId="762845213">
    <w:abstractNumId w:val="0"/>
  </w:num>
  <w:num w:numId="18" w16cid:durableId="605508192">
    <w:abstractNumId w:val="0"/>
  </w:num>
  <w:num w:numId="19" w16cid:durableId="1776100136">
    <w:abstractNumId w:val="16"/>
  </w:num>
  <w:num w:numId="20" w16cid:durableId="979577125">
    <w:abstractNumId w:val="17"/>
  </w:num>
  <w:num w:numId="21" w16cid:durableId="2069305094">
    <w:abstractNumId w:val="8"/>
  </w:num>
  <w:num w:numId="22" w16cid:durableId="1669870091">
    <w:abstractNumId w:val="10"/>
  </w:num>
  <w:num w:numId="23" w16cid:durableId="1721243271">
    <w:abstractNumId w:val="30"/>
  </w:num>
  <w:num w:numId="24" w16cid:durableId="889073711">
    <w:abstractNumId w:val="24"/>
  </w:num>
  <w:num w:numId="25" w16cid:durableId="479929597">
    <w:abstractNumId w:val="26"/>
  </w:num>
  <w:num w:numId="26" w16cid:durableId="766466975">
    <w:abstractNumId w:val="34"/>
  </w:num>
  <w:num w:numId="27" w16cid:durableId="1418745888">
    <w:abstractNumId w:val="21"/>
  </w:num>
  <w:num w:numId="28" w16cid:durableId="1343627540">
    <w:abstractNumId w:val="35"/>
  </w:num>
  <w:num w:numId="29" w16cid:durableId="1715810528">
    <w:abstractNumId w:val="29"/>
  </w:num>
  <w:num w:numId="30" w16cid:durableId="1595363962">
    <w:abstractNumId w:val="13"/>
  </w:num>
  <w:num w:numId="31" w16cid:durableId="1213158656">
    <w:abstractNumId w:val="23"/>
  </w:num>
  <w:num w:numId="32" w16cid:durableId="1929800997">
    <w:abstractNumId w:val="33"/>
  </w:num>
  <w:num w:numId="33" w16cid:durableId="1081681028">
    <w:abstractNumId w:val="27"/>
  </w:num>
  <w:num w:numId="34" w16cid:durableId="1071658936">
    <w:abstractNumId w:val="20"/>
  </w:num>
  <w:num w:numId="35" w16cid:durableId="1847357604">
    <w:abstractNumId w:val="14"/>
  </w:num>
  <w:num w:numId="36" w16cid:durableId="1537231039">
    <w:abstractNumId w:val="12"/>
  </w:num>
  <w:num w:numId="37" w16cid:durableId="1442921784">
    <w:abstractNumId w:val="11"/>
  </w:num>
  <w:num w:numId="38" w16cid:durableId="2039428981">
    <w:abstractNumId w:val="15"/>
  </w:num>
  <w:num w:numId="39" w16cid:durableId="19204020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43F"/>
    <w:rsid w:val="00000C2E"/>
    <w:rsid w:val="00014422"/>
    <w:rsid w:val="00024362"/>
    <w:rsid w:val="000245AA"/>
    <w:rsid w:val="00027FF9"/>
    <w:rsid w:val="00035264"/>
    <w:rsid w:val="0003535B"/>
    <w:rsid w:val="00036F1C"/>
    <w:rsid w:val="000406F0"/>
    <w:rsid w:val="00044B43"/>
    <w:rsid w:val="0004526D"/>
    <w:rsid w:val="00060908"/>
    <w:rsid w:val="00064270"/>
    <w:rsid w:val="000643F9"/>
    <w:rsid w:val="00064E65"/>
    <w:rsid w:val="00066A97"/>
    <w:rsid w:val="00067A8B"/>
    <w:rsid w:val="00071B5D"/>
    <w:rsid w:val="0007200E"/>
    <w:rsid w:val="000745EB"/>
    <w:rsid w:val="00075A52"/>
    <w:rsid w:val="000813BC"/>
    <w:rsid w:val="00084524"/>
    <w:rsid w:val="000952A3"/>
    <w:rsid w:val="000A002A"/>
    <w:rsid w:val="000A5883"/>
    <w:rsid w:val="000A68D6"/>
    <w:rsid w:val="000A7CD4"/>
    <w:rsid w:val="000B0220"/>
    <w:rsid w:val="000B23AC"/>
    <w:rsid w:val="000B3574"/>
    <w:rsid w:val="000C0506"/>
    <w:rsid w:val="000C353A"/>
    <w:rsid w:val="000C4222"/>
    <w:rsid w:val="000C5F60"/>
    <w:rsid w:val="000D1F11"/>
    <w:rsid w:val="000D20DD"/>
    <w:rsid w:val="000D373B"/>
    <w:rsid w:val="000E0347"/>
    <w:rsid w:val="000E28CC"/>
    <w:rsid w:val="000E5000"/>
    <w:rsid w:val="000E6904"/>
    <w:rsid w:val="000F3242"/>
    <w:rsid w:val="000F5ED4"/>
    <w:rsid w:val="000F63B7"/>
    <w:rsid w:val="00101774"/>
    <w:rsid w:val="00104C88"/>
    <w:rsid w:val="0011387B"/>
    <w:rsid w:val="001170A0"/>
    <w:rsid w:val="00121596"/>
    <w:rsid w:val="0012247A"/>
    <w:rsid w:val="001233EA"/>
    <w:rsid w:val="001257C8"/>
    <w:rsid w:val="00131278"/>
    <w:rsid w:val="00132C16"/>
    <w:rsid w:val="00135EC8"/>
    <w:rsid w:val="00137A2E"/>
    <w:rsid w:val="00137D41"/>
    <w:rsid w:val="00141AF4"/>
    <w:rsid w:val="0014224B"/>
    <w:rsid w:val="00145344"/>
    <w:rsid w:val="00146B21"/>
    <w:rsid w:val="00147AB9"/>
    <w:rsid w:val="00151004"/>
    <w:rsid w:val="00151501"/>
    <w:rsid w:val="0015188E"/>
    <w:rsid w:val="00152CA6"/>
    <w:rsid w:val="0015349C"/>
    <w:rsid w:val="00171D3E"/>
    <w:rsid w:val="001746CE"/>
    <w:rsid w:val="0017493D"/>
    <w:rsid w:val="001759E3"/>
    <w:rsid w:val="001833F0"/>
    <w:rsid w:val="00185278"/>
    <w:rsid w:val="00185B07"/>
    <w:rsid w:val="00187A04"/>
    <w:rsid w:val="001914B9"/>
    <w:rsid w:val="00191A96"/>
    <w:rsid w:val="0019224E"/>
    <w:rsid w:val="00192847"/>
    <w:rsid w:val="0019336A"/>
    <w:rsid w:val="00196623"/>
    <w:rsid w:val="001A1040"/>
    <w:rsid w:val="001A32DE"/>
    <w:rsid w:val="001A4090"/>
    <w:rsid w:val="001A455E"/>
    <w:rsid w:val="001A4FBE"/>
    <w:rsid w:val="001A7E50"/>
    <w:rsid w:val="001B1FC8"/>
    <w:rsid w:val="001B4023"/>
    <w:rsid w:val="001B5927"/>
    <w:rsid w:val="001B6F8C"/>
    <w:rsid w:val="001D1122"/>
    <w:rsid w:val="001D1FA0"/>
    <w:rsid w:val="001D2906"/>
    <w:rsid w:val="001E385F"/>
    <w:rsid w:val="001E696A"/>
    <w:rsid w:val="001E72A2"/>
    <w:rsid w:val="002042B1"/>
    <w:rsid w:val="00204B2C"/>
    <w:rsid w:val="0020642D"/>
    <w:rsid w:val="00210B3B"/>
    <w:rsid w:val="00211B23"/>
    <w:rsid w:val="00213CC1"/>
    <w:rsid w:val="002159D0"/>
    <w:rsid w:val="00217275"/>
    <w:rsid w:val="00217B05"/>
    <w:rsid w:val="002251F7"/>
    <w:rsid w:val="00230899"/>
    <w:rsid w:val="00230FE7"/>
    <w:rsid w:val="00244103"/>
    <w:rsid w:val="002519D6"/>
    <w:rsid w:val="002534D6"/>
    <w:rsid w:val="002541F7"/>
    <w:rsid w:val="00254859"/>
    <w:rsid w:val="00260868"/>
    <w:rsid w:val="00260E86"/>
    <w:rsid w:val="002722A0"/>
    <w:rsid w:val="00272DAE"/>
    <w:rsid w:val="00273F03"/>
    <w:rsid w:val="00274C47"/>
    <w:rsid w:val="00277943"/>
    <w:rsid w:val="00291A98"/>
    <w:rsid w:val="00293D84"/>
    <w:rsid w:val="00293FDE"/>
    <w:rsid w:val="002945CC"/>
    <w:rsid w:val="002954C5"/>
    <w:rsid w:val="0029715A"/>
    <w:rsid w:val="002A109E"/>
    <w:rsid w:val="002A2208"/>
    <w:rsid w:val="002A5983"/>
    <w:rsid w:val="002A75BD"/>
    <w:rsid w:val="002B1569"/>
    <w:rsid w:val="002B2C89"/>
    <w:rsid w:val="002B45E4"/>
    <w:rsid w:val="002B7974"/>
    <w:rsid w:val="002B7EC4"/>
    <w:rsid w:val="002C201A"/>
    <w:rsid w:val="002D0256"/>
    <w:rsid w:val="002D05D3"/>
    <w:rsid w:val="002D1D09"/>
    <w:rsid w:val="002E1F8F"/>
    <w:rsid w:val="002E24DA"/>
    <w:rsid w:val="002E3945"/>
    <w:rsid w:val="002E6606"/>
    <w:rsid w:val="002E6BC6"/>
    <w:rsid w:val="002E7B5A"/>
    <w:rsid w:val="002F1E71"/>
    <w:rsid w:val="002F4FFF"/>
    <w:rsid w:val="003011D7"/>
    <w:rsid w:val="00301A39"/>
    <w:rsid w:val="00303637"/>
    <w:rsid w:val="00303F1D"/>
    <w:rsid w:val="00304973"/>
    <w:rsid w:val="003055C6"/>
    <w:rsid w:val="00310A01"/>
    <w:rsid w:val="0031165C"/>
    <w:rsid w:val="00312AEB"/>
    <w:rsid w:val="0031319F"/>
    <w:rsid w:val="00330184"/>
    <w:rsid w:val="003358FA"/>
    <w:rsid w:val="00337D4A"/>
    <w:rsid w:val="00340AAD"/>
    <w:rsid w:val="00341F7F"/>
    <w:rsid w:val="00342265"/>
    <w:rsid w:val="003468A5"/>
    <w:rsid w:val="00347484"/>
    <w:rsid w:val="00352EB5"/>
    <w:rsid w:val="00355029"/>
    <w:rsid w:val="003564B2"/>
    <w:rsid w:val="00356DAF"/>
    <w:rsid w:val="0035790D"/>
    <w:rsid w:val="00361A98"/>
    <w:rsid w:val="003714C9"/>
    <w:rsid w:val="00373B06"/>
    <w:rsid w:val="00377736"/>
    <w:rsid w:val="00384A9F"/>
    <w:rsid w:val="00384B0A"/>
    <w:rsid w:val="003858DE"/>
    <w:rsid w:val="00385CF0"/>
    <w:rsid w:val="0038764E"/>
    <w:rsid w:val="0039353C"/>
    <w:rsid w:val="003943F4"/>
    <w:rsid w:val="0039519F"/>
    <w:rsid w:val="003952BC"/>
    <w:rsid w:val="003A4E76"/>
    <w:rsid w:val="003B12E4"/>
    <w:rsid w:val="003B52EB"/>
    <w:rsid w:val="003C26DE"/>
    <w:rsid w:val="003C29F2"/>
    <w:rsid w:val="003C2D45"/>
    <w:rsid w:val="003C3B44"/>
    <w:rsid w:val="003D4799"/>
    <w:rsid w:val="003D578E"/>
    <w:rsid w:val="003D6E6B"/>
    <w:rsid w:val="003E4673"/>
    <w:rsid w:val="003E4DD5"/>
    <w:rsid w:val="003E71A6"/>
    <w:rsid w:val="003F0516"/>
    <w:rsid w:val="003F26B6"/>
    <w:rsid w:val="00401276"/>
    <w:rsid w:val="004020BA"/>
    <w:rsid w:val="00404114"/>
    <w:rsid w:val="00404DE8"/>
    <w:rsid w:val="004139D8"/>
    <w:rsid w:val="00413C66"/>
    <w:rsid w:val="0043219F"/>
    <w:rsid w:val="00432281"/>
    <w:rsid w:val="00435158"/>
    <w:rsid w:val="004370EF"/>
    <w:rsid w:val="0043788C"/>
    <w:rsid w:val="0044055E"/>
    <w:rsid w:val="00440BD4"/>
    <w:rsid w:val="00440FB6"/>
    <w:rsid w:val="00441AAD"/>
    <w:rsid w:val="0044443A"/>
    <w:rsid w:val="00450A2D"/>
    <w:rsid w:val="004529EC"/>
    <w:rsid w:val="00452E35"/>
    <w:rsid w:val="00454E31"/>
    <w:rsid w:val="00454FB7"/>
    <w:rsid w:val="00456DF7"/>
    <w:rsid w:val="00462066"/>
    <w:rsid w:val="00467FA1"/>
    <w:rsid w:val="00481E90"/>
    <w:rsid w:val="00485625"/>
    <w:rsid w:val="00485B46"/>
    <w:rsid w:val="00496D5A"/>
    <w:rsid w:val="004A0C8D"/>
    <w:rsid w:val="004A3C8D"/>
    <w:rsid w:val="004A5015"/>
    <w:rsid w:val="004A6049"/>
    <w:rsid w:val="004A7D6D"/>
    <w:rsid w:val="004B0687"/>
    <w:rsid w:val="004B0CD0"/>
    <w:rsid w:val="004B7CFF"/>
    <w:rsid w:val="004C18F4"/>
    <w:rsid w:val="004C36DB"/>
    <w:rsid w:val="004C7053"/>
    <w:rsid w:val="004D18C8"/>
    <w:rsid w:val="004D1D30"/>
    <w:rsid w:val="004D51EE"/>
    <w:rsid w:val="004E2DF7"/>
    <w:rsid w:val="004E5F93"/>
    <w:rsid w:val="004E7502"/>
    <w:rsid w:val="004F00FE"/>
    <w:rsid w:val="004F24A0"/>
    <w:rsid w:val="005034F7"/>
    <w:rsid w:val="00504235"/>
    <w:rsid w:val="00504E9B"/>
    <w:rsid w:val="00506FE2"/>
    <w:rsid w:val="005152D1"/>
    <w:rsid w:val="00515507"/>
    <w:rsid w:val="00516E05"/>
    <w:rsid w:val="00542663"/>
    <w:rsid w:val="005426FB"/>
    <w:rsid w:val="00542804"/>
    <w:rsid w:val="00542DE9"/>
    <w:rsid w:val="005462FE"/>
    <w:rsid w:val="00546CCE"/>
    <w:rsid w:val="005513C9"/>
    <w:rsid w:val="00551B9A"/>
    <w:rsid w:val="00556921"/>
    <w:rsid w:val="0056103F"/>
    <w:rsid w:val="00561E6A"/>
    <w:rsid w:val="00562218"/>
    <w:rsid w:val="0056331C"/>
    <w:rsid w:val="00565675"/>
    <w:rsid w:val="00567698"/>
    <w:rsid w:val="00573AE9"/>
    <w:rsid w:val="00573F84"/>
    <w:rsid w:val="00574A8F"/>
    <w:rsid w:val="00577003"/>
    <w:rsid w:val="00580675"/>
    <w:rsid w:val="005823A2"/>
    <w:rsid w:val="00584354"/>
    <w:rsid w:val="005878A9"/>
    <w:rsid w:val="00587C30"/>
    <w:rsid w:val="005912EE"/>
    <w:rsid w:val="00593EFA"/>
    <w:rsid w:val="005A1B03"/>
    <w:rsid w:val="005A6787"/>
    <w:rsid w:val="005A6EA7"/>
    <w:rsid w:val="005B1A97"/>
    <w:rsid w:val="005B1BE6"/>
    <w:rsid w:val="005B33F4"/>
    <w:rsid w:val="005C1EB0"/>
    <w:rsid w:val="005C2475"/>
    <w:rsid w:val="005D0EF6"/>
    <w:rsid w:val="005D168E"/>
    <w:rsid w:val="005D4ACD"/>
    <w:rsid w:val="005E147D"/>
    <w:rsid w:val="005E1832"/>
    <w:rsid w:val="005E4D0E"/>
    <w:rsid w:val="005E4FCE"/>
    <w:rsid w:val="005F1968"/>
    <w:rsid w:val="005F2E55"/>
    <w:rsid w:val="005F69C8"/>
    <w:rsid w:val="006117A9"/>
    <w:rsid w:val="00614B1B"/>
    <w:rsid w:val="00616B5A"/>
    <w:rsid w:val="00630417"/>
    <w:rsid w:val="0063311F"/>
    <w:rsid w:val="006371D6"/>
    <w:rsid w:val="006515AA"/>
    <w:rsid w:val="00652D57"/>
    <w:rsid w:val="00660AC3"/>
    <w:rsid w:val="00662876"/>
    <w:rsid w:val="00666A06"/>
    <w:rsid w:val="006709C9"/>
    <w:rsid w:val="006728E6"/>
    <w:rsid w:val="006805FC"/>
    <w:rsid w:val="006830F2"/>
    <w:rsid w:val="00684584"/>
    <w:rsid w:val="00685F65"/>
    <w:rsid w:val="00686F0B"/>
    <w:rsid w:val="006931B3"/>
    <w:rsid w:val="00696298"/>
    <w:rsid w:val="006A078C"/>
    <w:rsid w:val="006A15C6"/>
    <w:rsid w:val="006A1CFE"/>
    <w:rsid w:val="006A2EAB"/>
    <w:rsid w:val="006A3C46"/>
    <w:rsid w:val="006A6BC3"/>
    <w:rsid w:val="006A7D59"/>
    <w:rsid w:val="006B551A"/>
    <w:rsid w:val="006C0A79"/>
    <w:rsid w:val="006C1664"/>
    <w:rsid w:val="006C42CB"/>
    <w:rsid w:val="006C4BC9"/>
    <w:rsid w:val="006C55EF"/>
    <w:rsid w:val="006C65BA"/>
    <w:rsid w:val="006D4846"/>
    <w:rsid w:val="006D6F2C"/>
    <w:rsid w:val="006E3509"/>
    <w:rsid w:val="006E3798"/>
    <w:rsid w:val="006E4F44"/>
    <w:rsid w:val="006E67F9"/>
    <w:rsid w:val="006F6117"/>
    <w:rsid w:val="006F7BCF"/>
    <w:rsid w:val="00700CD7"/>
    <w:rsid w:val="00703231"/>
    <w:rsid w:val="007039A2"/>
    <w:rsid w:val="00703D5E"/>
    <w:rsid w:val="007043D1"/>
    <w:rsid w:val="00705115"/>
    <w:rsid w:val="00711189"/>
    <w:rsid w:val="0071306C"/>
    <w:rsid w:val="0071580C"/>
    <w:rsid w:val="00716527"/>
    <w:rsid w:val="00717E79"/>
    <w:rsid w:val="00721769"/>
    <w:rsid w:val="0073533F"/>
    <w:rsid w:val="00735675"/>
    <w:rsid w:val="00736C07"/>
    <w:rsid w:val="007376F7"/>
    <w:rsid w:val="0074154C"/>
    <w:rsid w:val="007436FB"/>
    <w:rsid w:val="00744A20"/>
    <w:rsid w:val="0074518A"/>
    <w:rsid w:val="00762AA8"/>
    <w:rsid w:val="0076512E"/>
    <w:rsid w:val="00765697"/>
    <w:rsid w:val="00766F0A"/>
    <w:rsid w:val="00773D6F"/>
    <w:rsid w:val="00776E22"/>
    <w:rsid w:val="0078109F"/>
    <w:rsid w:val="00787D66"/>
    <w:rsid w:val="00787DCB"/>
    <w:rsid w:val="00791817"/>
    <w:rsid w:val="007944B0"/>
    <w:rsid w:val="007A0131"/>
    <w:rsid w:val="007A04BA"/>
    <w:rsid w:val="007A1073"/>
    <w:rsid w:val="007A44C0"/>
    <w:rsid w:val="007A5022"/>
    <w:rsid w:val="007A567E"/>
    <w:rsid w:val="007C2BD5"/>
    <w:rsid w:val="007C7F64"/>
    <w:rsid w:val="007D08BE"/>
    <w:rsid w:val="007D09C7"/>
    <w:rsid w:val="007D67AB"/>
    <w:rsid w:val="007E2E89"/>
    <w:rsid w:val="007F5FD1"/>
    <w:rsid w:val="007F7D65"/>
    <w:rsid w:val="0080094D"/>
    <w:rsid w:val="00802FA9"/>
    <w:rsid w:val="0081021C"/>
    <w:rsid w:val="00810FC1"/>
    <w:rsid w:val="0081310E"/>
    <w:rsid w:val="008138ED"/>
    <w:rsid w:val="008158E1"/>
    <w:rsid w:val="0081651F"/>
    <w:rsid w:val="008166E5"/>
    <w:rsid w:val="00830BDA"/>
    <w:rsid w:val="00831D51"/>
    <w:rsid w:val="008321FA"/>
    <w:rsid w:val="00834BD1"/>
    <w:rsid w:val="00837386"/>
    <w:rsid w:val="0083741B"/>
    <w:rsid w:val="00840241"/>
    <w:rsid w:val="00841C7B"/>
    <w:rsid w:val="0084329A"/>
    <w:rsid w:val="00844BC4"/>
    <w:rsid w:val="00844E7C"/>
    <w:rsid w:val="00844FFC"/>
    <w:rsid w:val="00845641"/>
    <w:rsid w:val="008502A4"/>
    <w:rsid w:val="00851590"/>
    <w:rsid w:val="008540B4"/>
    <w:rsid w:val="008555F5"/>
    <w:rsid w:val="00861B1C"/>
    <w:rsid w:val="00862DD5"/>
    <w:rsid w:val="00864637"/>
    <w:rsid w:val="00865307"/>
    <w:rsid w:val="008657D4"/>
    <w:rsid w:val="00870B65"/>
    <w:rsid w:val="008725CC"/>
    <w:rsid w:val="008730FB"/>
    <w:rsid w:val="00873E35"/>
    <w:rsid w:val="00880F15"/>
    <w:rsid w:val="00881C5E"/>
    <w:rsid w:val="00882B8D"/>
    <w:rsid w:val="00883CAB"/>
    <w:rsid w:val="008840F5"/>
    <w:rsid w:val="00890B7C"/>
    <w:rsid w:val="00890F6C"/>
    <w:rsid w:val="00894F5C"/>
    <w:rsid w:val="008A651A"/>
    <w:rsid w:val="008A6F7C"/>
    <w:rsid w:val="008B1E27"/>
    <w:rsid w:val="008B63A1"/>
    <w:rsid w:val="008C0B93"/>
    <w:rsid w:val="008C661D"/>
    <w:rsid w:val="008D2A9F"/>
    <w:rsid w:val="008D30D8"/>
    <w:rsid w:val="008D36A8"/>
    <w:rsid w:val="008D481B"/>
    <w:rsid w:val="008D6817"/>
    <w:rsid w:val="008D7862"/>
    <w:rsid w:val="008E037B"/>
    <w:rsid w:val="008E30F8"/>
    <w:rsid w:val="008E3E69"/>
    <w:rsid w:val="008E5FDF"/>
    <w:rsid w:val="008F1B13"/>
    <w:rsid w:val="008F346B"/>
    <w:rsid w:val="008F3AB4"/>
    <w:rsid w:val="009027F3"/>
    <w:rsid w:val="00903AA3"/>
    <w:rsid w:val="0090432C"/>
    <w:rsid w:val="0090458E"/>
    <w:rsid w:val="00912E8F"/>
    <w:rsid w:val="00913980"/>
    <w:rsid w:val="009268B5"/>
    <w:rsid w:val="00926ECC"/>
    <w:rsid w:val="00927E4A"/>
    <w:rsid w:val="0093172A"/>
    <w:rsid w:val="009333EF"/>
    <w:rsid w:val="00935557"/>
    <w:rsid w:val="0093599C"/>
    <w:rsid w:val="009462BB"/>
    <w:rsid w:val="0095485D"/>
    <w:rsid w:val="00955B06"/>
    <w:rsid w:val="009579B0"/>
    <w:rsid w:val="009604E1"/>
    <w:rsid w:val="00962CD2"/>
    <w:rsid w:val="00963707"/>
    <w:rsid w:val="00964498"/>
    <w:rsid w:val="0096747C"/>
    <w:rsid w:val="00967590"/>
    <w:rsid w:val="00971103"/>
    <w:rsid w:val="009739C2"/>
    <w:rsid w:val="00980938"/>
    <w:rsid w:val="00981BFC"/>
    <w:rsid w:val="00986909"/>
    <w:rsid w:val="009924EB"/>
    <w:rsid w:val="00992CFF"/>
    <w:rsid w:val="009A093A"/>
    <w:rsid w:val="009A1286"/>
    <w:rsid w:val="009A1E78"/>
    <w:rsid w:val="009A59BC"/>
    <w:rsid w:val="009A7844"/>
    <w:rsid w:val="009B0101"/>
    <w:rsid w:val="009B0F05"/>
    <w:rsid w:val="009B212A"/>
    <w:rsid w:val="009B739F"/>
    <w:rsid w:val="009C0BC0"/>
    <w:rsid w:val="009C3F99"/>
    <w:rsid w:val="009C799C"/>
    <w:rsid w:val="009C7A73"/>
    <w:rsid w:val="009D075E"/>
    <w:rsid w:val="009D0C42"/>
    <w:rsid w:val="009D0D94"/>
    <w:rsid w:val="009D2ECE"/>
    <w:rsid w:val="009D3C6D"/>
    <w:rsid w:val="009D6F08"/>
    <w:rsid w:val="009E4294"/>
    <w:rsid w:val="009E4A57"/>
    <w:rsid w:val="009F4FCF"/>
    <w:rsid w:val="009F5285"/>
    <w:rsid w:val="009F5D5D"/>
    <w:rsid w:val="00A02227"/>
    <w:rsid w:val="00A11B63"/>
    <w:rsid w:val="00A13176"/>
    <w:rsid w:val="00A1443F"/>
    <w:rsid w:val="00A14C62"/>
    <w:rsid w:val="00A201C6"/>
    <w:rsid w:val="00A206DD"/>
    <w:rsid w:val="00A26DF6"/>
    <w:rsid w:val="00A3003D"/>
    <w:rsid w:val="00A417F6"/>
    <w:rsid w:val="00A451BD"/>
    <w:rsid w:val="00A46188"/>
    <w:rsid w:val="00A47F12"/>
    <w:rsid w:val="00A52A1C"/>
    <w:rsid w:val="00A54CFD"/>
    <w:rsid w:val="00A603D1"/>
    <w:rsid w:val="00A64112"/>
    <w:rsid w:val="00A720C7"/>
    <w:rsid w:val="00A739C2"/>
    <w:rsid w:val="00A742AF"/>
    <w:rsid w:val="00A75B80"/>
    <w:rsid w:val="00A76C89"/>
    <w:rsid w:val="00A83042"/>
    <w:rsid w:val="00A83120"/>
    <w:rsid w:val="00A8456B"/>
    <w:rsid w:val="00A92455"/>
    <w:rsid w:val="00A925A7"/>
    <w:rsid w:val="00A95A2B"/>
    <w:rsid w:val="00A97DF7"/>
    <w:rsid w:val="00AA2F5B"/>
    <w:rsid w:val="00AA315A"/>
    <w:rsid w:val="00AA5A29"/>
    <w:rsid w:val="00AA5D87"/>
    <w:rsid w:val="00AB13D4"/>
    <w:rsid w:val="00AB3D35"/>
    <w:rsid w:val="00AB41BE"/>
    <w:rsid w:val="00AB5F17"/>
    <w:rsid w:val="00AB6671"/>
    <w:rsid w:val="00AB79D2"/>
    <w:rsid w:val="00AC569C"/>
    <w:rsid w:val="00AC570B"/>
    <w:rsid w:val="00AC6336"/>
    <w:rsid w:val="00AC66D7"/>
    <w:rsid w:val="00AC6E89"/>
    <w:rsid w:val="00AC7C58"/>
    <w:rsid w:val="00AC7F63"/>
    <w:rsid w:val="00AD037A"/>
    <w:rsid w:val="00AD5EA9"/>
    <w:rsid w:val="00AD6294"/>
    <w:rsid w:val="00AE242E"/>
    <w:rsid w:val="00AF36D2"/>
    <w:rsid w:val="00AF3846"/>
    <w:rsid w:val="00AF3BE8"/>
    <w:rsid w:val="00AF484F"/>
    <w:rsid w:val="00AF511A"/>
    <w:rsid w:val="00AF5652"/>
    <w:rsid w:val="00AF5751"/>
    <w:rsid w:val="00AF7213"/>
    <w:rsid w:val="00B02822"/>
    <w:rsid w:val="00B04C2A"/>
    <w:rsid w:val="00B12DFA"/>
    <w:rsid w:val="00B14A65"/>
    <w:rsid w:val="00B224D7"/>
    <w:rsid w:val="00B24E14"/>
    <w:rsid w:val="00B24F62"/>
    <w:rsid w:val="00B30066"/>
    <w:rsid w:val="00B37C27"/>
    <w:rsid w:val="00B4020D"/>
    <w:rsid w:val="00B41306"/>
    <w:rsid w:val="00B419ED"/>
    <w:rsid w:val="00B41FD3"/>
    <w:rsid w:val="00B44147"/>
    <w:rsid w:val="00B45A6A"/>
    <w:rsid w:val="00B50250"/>
    <w:rsid w:val="00B50972"/>
    <w:rsid w:val="00B5122A"/>
    <w:rsid w:val="00B566F6"/>
    <w:rsid w:val="00B702EB"/>
    <w:rsid w:val="00B70AAF"/>
    <w:rsid w:val="00B71D9B"/>
    <w:rsid w:val="00B73575"/>
    <w:rsid w:val="00B739B2"/>
    <w:rsid w:val="00B7621E"/>
    <w:rsid w:val="00B81D62"/>
    <w:rsid w:val="00B90C9E"/>
    <w:rsid w:val="00B93033"/>
    <w:rsid w:val="00B97F6E"/>
    <w:rsid w:val="00BA049A"/>
    <w:rsid w:val="00BA6231"/>
    <w:rsid w:val="00BB6BD6"/>
    <w:rsid w:val="00BD3F15"/>
    <w:rsid w:val="00BD43EC"/>
    <w:rsid w:val="00BD75E5"/>
    <w:rsid w:val="00BE06DF"/>
    <w:rsid w:val="00BE651E"/>
    <w:rsid w:val="00BF2128"/>
    <w:rsid w:val="00BF579A"/>
    <w:rsid w:val="00BF5996"/>
    <w:rsid w:val="00C01070"/>
    <w:rsid w:val="00C050D7"/>
    <w:rsid w:val="00C10636"/>
    <w:rsid w:val="00C117A0"/>
    <w:rsid w:val="00C12989"/>
    <w:rsid w:val="00C140FF"/>
    <w:rsid w:val="00C16223"/>
    <w:rsid w:val="00C1657D"/>
    <w:rsid w:val="00C17941"/>
    <w:rsid w:val="00C21DD2"/>
    <w:rsid w:val="00C2481E"/>
    <w:rsid w:val="00C25E57"/>
    <w:rsid w:val="00C26D39"/>
    <w:rsid w:val="00C27BB0"/>
    <w:rsid w:val="00C32987"/>
    <w:rsid w:val="00C35C11"/>
    <w:rsid w:val="00C35FC3"/>
    <w:rsid w:val="00C36F97"/>
    <w:rsid w:val="00C40C9B"/>
    <w:rsid w:val="00C45943"/>
    <w:rsid w:val="00C462C8"/>
    <w:rsid w:val="00C47B9B"/>
    <w:rsid w:val="00C50652"/>
    <w:rsid w:val="00C522D6"/>
    <w:rsid w:val="00C539A7"/>
    <w:rsid w:val="00C5488F"/>
    <w:rsid w:val="00C563F3"/>
    <w:rsid w:val="00C56BB3"/>
    <w:rsid w:val="00C61086"/>
    <w:rsid w:val="00C61257"/>
    <w:rsid w:val="00C64173"/>
    <w:rsid w:val="00C667A0"/>
    <w:rsid w:val="00C66D25"/>
    <w:rsid w:val="00C7093B"/>
    <w:rsid w:val="00C70BA7"/>
    <w:rsid w:val="00C711D1"/>
    <w:rsid w:val="00C71F19"/>
    <w:rsid w:val="00C72328"/>
    <w:rsid w:val="00C739BD"/>
    <w:rsid w:val="00C7741B"/>
    <w:rsid w:val="00C7746A"/>
    <w:rsid w:val="00C82198"/>
    <w:rsid w:val="00C84D07"/>
    <w:rsid w:val="00C85C36"/>
    <w:rsid w:val="00C9261A"/>
    <w:rsid w:val="00C93985"/>
    <w:rsid w:val="00C96DB3"/>
    <w:rsid w:val="00C97F1B"/>
    <w:rsid w:val="00CA017E"/>
    <w:rsid w:val="00CA32EB"/>
    <w:rsid w:val="00CA4C22"/>
    <w:rsid w:val="00CA53EE"/>
    <w:rsid w:val="00CB1C74"/>
    <w:rsid w:val="00CB528E"/>
    <w:rsid w:val="00CC622F"/>
    <w:rsid w:val="00CD15D6"/>
    <w:rsid w:val="00CD44F6"/>
    <w:rsid w:val="00CE2663"/>
    <w:rsid w:val="00CF0E39"/>
    <w:rsid w:val="00D05ED1"/>
    <w:rsid w:val="00D1148B"/>
    <w:rsid w:val="00D132DB"/>
    <w:rsid w:val="00D16DA1"/>
    <w:rsid w:val="00D20815"/>
    <w:rsid w:val="00D24502"/>
    <w:rsid w:val="00D262D1"/>
    <w:rsid w:val="00D26B5B"/>
    <w:rsid w:val="00D358EA"/>
    <w:rsid w:val="00D372A4"/>
    <w:rsid w:val="00D42977"/>
    <w:rsid w:val="00D44792"/>
    <w:rsid w:val="00D50196"/>
    <w:rsid w:val="00D53906"/>
    <w:rsid w:val="00D55B40"/>
    <w:rsid w:val="00D55B78"/>
    <w:rsid w:val="00D57D1D"/>
    <w:rsid w:val="00D6226C"/>
    <w:rsid w:val="00D672AB"/>
    <w:rsid w:val="00D701DA"/>
    <w:rsid w:val="00D800BA"/>
    <w:rsid w:val="00D80D63"/>
    <w:rsid w:val="00D821D8"/>
    <w:rsid w:val="00D84429"/>
    <w:rsid w:val="00D868CE"/>
    <w:rsid w:val="00D908EB"/>
    <w:rsid w:val="00DA0375"/>
    <w:rsid w:val="00DA044E"/>
    <w:rsid w:val="00DA0D4B"/>
    <w:rsid w:val="00DA2024"/>
    <w:rsid w:val="00DA4256"/>
    <w:rsid w:val="00DB01CB"/>
    <w:rsid w:val="00DB679C"/>
    <w:rsid w:val="00DC0B1C"/>
    <w:rsid w:val="00DC0B44"/>
    <w:rsid w:val="00DC0B9E"/>
    <w:rsid w:val="00DC2AAD"/>
    <w:rsid w:val="00DC5F6D"/>
    <w:rsid w:val="00DC6D87"/>
    <w:rsid w:val="00DC7A30"/>
    <w:rsid w:val="00DD04D7"/>
    <w:rsid w:val="00DD192B"/>
    <w:rsid w:val="00DD4204"/>
    <w:rsid w:val="00DD5A05"/>
    <w:rsid w:val="00DF03A7"/>
    <w:rsid w:val="00DF4188"/>
    <w:rsid w:val="00DF4280"/>
    <w:rsid w:val="00DF6BC4"/>
    <w:rsid w:val="00E03248"/>
    <w:rsid w:val="00E054A4"/>
    <w:rsid w:val="00E146D8"/>
    <w:rsid w:val="00E1532D"/>
    <w:rsid w:val="00E26E99"/>
    <w:rsid w:val="00E27F27"/>
    <w:rsid w:val="00E30799"/>
    <w:rsid w:val="00E31D1B"/>
    <w:rsid w:val="00E3426A"/>
    <w:rsid w:val="00E44306"/>
    <w:rsid w:val="00E507A2"/>
    <w:rsid w:val="00E509F0"/>
    <w:rsid w:val="00E519A3"/>
    <w:rsid w:val="00E53719"/>
    <w:rsid w:val="00E55B96"/>
    <w:rsid w:val="00E60338"/>
    <w:rsid w:val="00E60A78"/>
    <w:rsid w:val="00E63BD5"/>
    <w:rsid w:val="00E66F2D"/>
    <w:rsid w:val="00E706C7"/>
    <w:rsid w:val="00E73536"/>
    <w:rsid w:val="00E73F75"/>
    <w:rsid w:val="00E755BE"/>
    <w:rsid w:val="00E76621"/>
    <w:rsid w:val="00E76B07"/>
    <w:rsid w:val="00E76E75"/>
    <w:rsid w:val="00E83B0B"/>
    <w:rsid w:val="00E8464B"/>
    <w:rsid w:val="00E9219C"/>
    <w:rsid w:val="00E922E0"/>
    <w:rsid w:val="00EA0477"/>
    <w:rsid w:val="00EA1F79"/>
    <w:rsid w:val="00EA2E9D"/>
    <w:rsid w:val="00EB2FCA"/>
    <w:rsid w:val="00EC2F60"/>
    <w:rsid w:val="00EC38E0"/>
    <w:rsid w:val="00EC52B2"/>
    <w:rsid w:val="00EC6E28"/>
    <w:rsid w:val="00EC750A"/>
    <w:rsid w:val="00ED0FBA"/>
    <w:rsid w:val="00ED1433"/>
    <w:rsid w:val="00EE15B8"/>
    <w:rsid w:val="00EE366F"/>
    <w:rsid w:val="00EE49F8"/>
    <w:rsid w:val="00EF1581"/>
    <w:rsid w:val="00EF1FB8"/>
    <w:rsid w:val="00EF711E"/>
    <w:rsid w:val="00F0027C"/>
    <w:rsid w:val="00F045B7"/>
    <w:rsid w:val="00F0646B"/>
    <w:rsid w:val="00F06A5C"/>
    <w:rsid w:val="00F12A9E"/>
    <w:rsid w:val="00F15031"/>
    <w:rsid w:val="00F16729"/>
    <w:rsid w:val="00F17FBB"/>
    <w:rsid w:val="00F30590"/>
    <w:rsid w:val="00F3656B"/>
    <w:rsid w:val="00F40594"/>
    <w:rsid w:val="00F44391"/>
    <w:rsid w:val="00F45B59"/>
    <w:rsid w:val="00F4660E"/>
    <w:rsid w:val="00F53A77"/>
    <w:rsid w:val="00F61679"/>
    <w:rsid w:val="00F66766"/>
    <w:rsid w:val="00F67ACC"/>
    <w:rsid w:val="00F72EB2"/>
    <w:rsid w:val="00F73B7C"/>
    <w:rsid w:val="00F765D4"/>
    <w:rsid w:val="00F77361"/>
    <w:rsid w:val="00F8262D"/>
    <w:rsid w:val="00F83A74"/>
    <w:rsid w:val="00F83B66"/>
    <w:rsid w:val="00F878B2"/>
    <w:rsid w:val="00F91C81"/>
    <w:rsid w:val="00F9363D"/>
    <w:rsid w:val="00F94973"/>
    <w:rsid w:val="00F9560D"/>
    <w:rsid w:val="00FA7398"/>
    <w:rsid w:val="00FB2671"/>
    <w:rsid w:val="00FC0DB0"/>
    <w:rsid w:val="00FC4F5B"/>
    <w:rsid w:val="00FC5A1F"/>
    <w:rsid w:val="00FC5C23"/>
    <w:rsid w:val="00FD1948"/>
    <w:rsid w:val="00FD1A6F"/>
    <w:rsid w:val="00FD3EEB"/>
    <w:rsid w:val="00FD48BA"/>
    <w:rsid w:val="00FE0141"/>
    <w:rsid w:val="00FE0875"/>
    <w:rsid w:val="00FE1C55"/>
    <w:rsid w:val="00FE21AA"/>
    <w:rsid w:val="00FE517A"/>
    <w:rsid w:val="00FF0C32"/>
    <w:rsid w:val="00FF149F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1CC0E471"/>
  <w15:docId w15:val="{9652886F-F3F3-4AA6-A3A1-0963FA29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0506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0C0506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0C0506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0C050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0C050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0C0506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0C0506"/>
    <w:rPr>
      <w:rFonts w:cs="Times New Roman"/>
    </w:rPr>
  </w:style>
  <w:style w:type="character" w:customStyle="1" w:styleId="WW8Num1z1">
    <w:name w:val="WW8Num1z1"/>
    <w:rsid w:val="000C0506"/>
    <w:rPr>
      <w:rFonts w:ascii="Wingdings" w:hAnsi="Wingdings"/>
    </w:rPr>
  </w:style>
  <w:style w:type="character" w:customStyle="1" w:styleId="WW8Num2z0">
    <w:name w:val="WW8Num2z0"/>
    <w:rsid w:val="000C0506"/>
    <w:rPr>
      <w:rFonts w:ascii="Wingdings" w:hAnsi="Wingdings" w:cs="Times New Roman"/>
      <w:i w:val="0"/>
    </w:rPr>
  </w:style>
  <w:style w:type="character" w:customStyle="1" w:styleId="WW8Num3z0">
    <w:name w:val="WW8Num3z0"/>
    <w:rsid w:val="000C0506"/>
    <w:rPr>
      <w:rFonts w:ascii="Symbol" w:hAnsi="Symbol"/>
    </w:rPr>
  </w:style>
  <w:style w:type="character" w:customStyle="1" w:styleId="WW8Num3z1">
    <w:name w:val="WW8Num3z1"/>
    <w:rsid w:val="000C0506"/>
    <w:rPr>
      <w:rFonts w:ascii="Wingdings" w:hAnsi="Wingdings"/>
    </w:rPr>
  </w:style>
  <w:style w:type="character" w:customStyle="1" w:styleId="WW8Num3z2">
    <w:name w:val="WW8Num3z2"/>
    <w:rsid w:val="000C0506"/>
    <w:rPr>
      <w:rFonts w:cs="Times New Roman"/>
    </w:rPr>
  </w:style>
  <w:style w:type="character" w:customStyle="1" w:styleId="WW8Num4z0">
    <w:name w:val="WW8Num4z0"/>
    <w:rsid w:val="000C050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C0506"/>
    <w:rPr>
      <w:rFonts w:ascii="Wingdings" w:hAnsi="Wingdings"/>
    </w:rPr>
  </w:style>
  <w:style w:type="character" w:customStyle="1" w:styleId="WW8Num4z2">
    <w:name w:val="WW8Num4z2"/>
    <w:rsid w:val="000C0506"/>
    <w:rPr>
      <w:rFonts w:cs="Times New Roman"/>
    </w:rPr>
  </w:style>
  <w:style w:type="character" w:customStyle="1" w:styleId="WW8Num6z0">
    <w:name w:val="WW8Num6z0"/>
    <w:rsid w:val="000C0506"/>
    <w:rPr>
      <w:rFonts w:cs="Times New Roman"/>
    </w:rPr>
  </w:style>
  <w:style w:type="character" w:customStyle="1" w:styleId="WW8Num6z1">
    <w:name w:val="WW8Num6z1"/>
    <w:rsid w:val="000C0506"/>
    <w:rPr>
      <w:rFonts w:ascii="Wingdings" w:hAnsi="Wingdings"/>
    </w:rPr>
  </w:style>
  <w:style w:type="character" w:customStyle="1" w:styleId="WW8Num7z0">
    <w:name w:val="WW8Num7z0"/>
    <w:rsid w:val="000C0506"/>
    <w:rPr>
      <w:rFonts w:ascii="Symbol" w:hAnsi="Symbol"/>
    </w:rPr>
  </w:style>
  <w:style w:type="character" w:customStyle="1" w:styleId="WW8Num7z1">
    <w:name w:val="WW8Num7z1"/>
    <w:rsid w:val="000C0506"/>
    <w:rPr>
      <w:rFonts w:ascii="Courier New" w:hAnsi="Courier New" w:cs="Courier New"/>
    </w:rPr>
  </w:style>
  <w:style w:type="character" w:customStyle="1" w:styleId="WW8Num7z2">
    <w:name w:val="WW8Num7z2"/>
    <w:rsid w:val="000C0506"/>
    <w:rPr>
      <w:rFonts w:ascii="Wingdings" w:hAnsi="Wingdings"/>
    </w:rPr>
  </w:style>
  <w:style w:type="character" w:customStyle="1" w:styleId="WW8Num8z0">
    <w:name w:val="WW8Num8z0"/>
    <w:rsid w:val="000C0506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C0506"/>
    <w:rPr>
      <w:rFonts w:ascii="Wingdings" w:hAnsi="Wingdings"/>
    </w:rPr>
  </w:style>
  <w:style w:type="character" w:customStyle="1" w:styleId="WW8Num8z2">
    <w:name w:val="WW8Num8z2"/>
    <w:rsid w:val="000C0506"/>
    <w:rPr>
      <w:rFonts w:cs="Times New Roman"/>
    </w:rPr>
  </w:style>
  <w:style w:type="character" w:customStyle="1" w:styleId="WW8Num9z0">
    <w:name w:val="WW8Num9z0"/>
    <w:rsid w:val="000C0506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0C0506"/>
    <w:rPr>
      <w:rFonts w:ascii="Courier New" w:hAnsi="Courier New" w:cs="Courier New"/>
    </w:rPr>
  </w:style>
  <w:style w:type="character" w:customStyle="1" w:styleId="WW8Num9z2">
    <w:name w:val="WW8Num9z2"/>
    <w:rsid w:val="000C0506"/>
    <w:rPr>
      <w:rFonts w:ascii="Wingdings" w:hAnsi="Wingdings"/>
    </w:rPr>
  </w:style>
  <w:style w:type="character" w:customStyle="1" w:styleId="WW8Num9z3">
    <w:name w:val="WW8Num9z3"/>
    <w:rsid w:val="000C0506"/>
    <w:rPr>
      <w:rFonts w:ascii="Symbol" w:hAnsi="Symbol"/>
    </w:rPr>
  </w:style>
  <w:style w:type="character" w:customStyle="1" w:styleId="WW8Num10z0">
    <w:name w:val="WW8Num10z0"/>
    <w:rsid w:val="000C050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C0506"/>
    <w:rPr>
      <w:rFonts w:ascii="Symbol" w:hAnsi="Symbol"/>
    </w:rPr>
  </w:style>
  <w:style w:type="character" w:customStyle="1" w:styleId="WW8Num10z2">
    <w:name w:val="WW8Num10z2"/>
    <w:rsid w:val="000C0506"/>
    <w:rPr>
      <w:rFonts w:ascii="Wingdings" w:hAnsi="Wingdings"/>
    </w:rPr>
  </w:style>
  <w:style w:type="character" w:customStyle="1" w:styleId="WW8Num10z4">
    <w:name w:val="WW8Num10z4"/>
    <w:rsid w:val="000C0506"/>
    <w:rPr>
      <w:rFonts w:ascii="Courier New" w:hAnsi="Courier New" w:cs="Courier New"/>
    </w:rPr>
  </w:style>
  <w:style w:type="character" w:customStyle="1" w:styleId="WW8Num11z0">
    <w:name w:val="WW8Num11z0"/>
    <w:rsid w:val="000C0506"/>
    <w:rPr>
      <w:rFonts w:cs="Times New Roman"/>
    </w:rPr>
  </w:style>
  <w:style w:type="character" w:customStyle="1" w:styleId="WW8Num11z1">
    <w:name w:val="WW8Num11z1"/>
    <w:rsid w:val="000C0506"/>
    <w:rPr>
      <w:rFonts w:ascii="Wingdings" w:hAnsi="Wingdings"/>
    </w:rPr>
  </w:style>
  <w:style w:type="character" w:customStyle="1" w:styleId="WW8Num12z0">
    <w:name w:val="WW8Num12z0"/>
    <w:rsid w:val="000C0506"/>
    <w:rPr>
      <w:rFonts w:ascii="Arial" w:eastAsia="Times New Roman" w:hAnsi="Arial" w:cs="Arial"/>
    </w:rPr>
  </w:style>
  <w:style w:type="character" w:customStyle="1" w:styleId="WW8Num12z1">
    <w:name w:val="WW8Num12z1"/>
    <w:rsid w:val="000C0506"/>
    <w:rPr>
      <w:rFonts w:ascii="Courier New" w:hAnsi="Courier New" w:cs="Courier New"/>
    </w:rPr>
  </w:style>
  <w:style w:type="character" w:customStyle="1" w:styleId="WW8Num12z2">
    <w:name w:val="WW8Num12z2"/>
    <w:rsid w:val="000C0506"/>
    <w:rPr>
      <w:rFonts w:ascii="Wingdings" w:hAnsi="Wingdings"/>
    </w:rPr>
  </w:style>
  <w:style w:type="character" w:customStyle="1" w:styleId="WW8Num12z3">
    <w:name w:val="WW8Num12z3"/>
    <w:rsid w:val="000C0506"/>
    <w:rPr>
      <w:rFonts w:ascii="Symbol" w:hAnsi="Symbol"/>
    </w:rPr>
  </w:style>
  <w:style w:type="character" w:customStyle="1" w:styleId="WW8Num13z0">
    <w:name w:val="WW8Num13z0"/>
    <w:rsid w:val="000C0506"/>
    <w:rPr>
      <w:rFonts w:ascii="Symbol" w:hAnsi="Symbol"/>
    </w:rPr>
  </w:style>
  <w:style w:type="character" w:customStyle="1" w:styleId="WW8Num13z1">
    <w:name w:val="WW8Num13z1"/>
    <w:rsid w:val="000C0506"/>
    <w:rPr>
      <w:rFonts w:ascii="Courier New" w:hAnsi="Courier New" w:cs="Courier New"/>
    </w:rPr>
  </w:style>
  <w:style w:type="character" w:customStyle="1" w:styleId="WW8Num13z2">
    <w:name w:val="WW8Num13z2"/>
    <w:rsid w:val="000C0506"/>
    <w:rPr>
      <w:rFonts w:ascii="Wingdings" w:hAnsi="Wingdings"/>
    </w:rPr>
  </w:style>
  <w:style w:type="character" w:customStyle="1" w:styleId="Standardnpsmoodstavce1">
    <w:name w:val="Standardní písmo odstavce1"/>
    <w:rsid w:val="000C0506"/>
  </w:style>
  <w:style w:type="character" w:styleId="slostrnky">
    <w:name w:val="page number"/>
    <w:basedOn w:val="Standardnpsmoodstavce1"/>
    <w:rsid w:val="000C0506"/>
  </w:style>
  <w:style w:type="character" w:styleId="Hypertextovodkaz">
    <w:name w:val="Hyperlink"/>
    <w:rsid w:val="000C0506"/>
    <w:rPr>
      <w:color w:val="0000FF"/>
      <w:u w:val="single"/>
    </w:rPr>
  </w:style>
  <w:style w:type="character" w:styleId="Sledovanodkaz">
    <w:name w:val="FollowedHyperlink"/>
    <w:rsid w:val="000C0506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0C05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0C0506"/>
    <w:rPr>
      <w:b/>
      <w:bCs/>
      <w:u w:val="single"/>
    </w:rPr>
  </w:style>
  <w:style w:type="paragraph" w:styleId="Seznam">
    <w:name w:val="List"/>
    <w:basedOn w:val="Zkladntext"/>
    <w:rsid w:val="000C0506"/>
    <w:rPr>
      <w:rFonts w:cs="Mangal"/>
    </w:rPr>
  </w:style>
  <w:style w:type="paragraph" w:customStyle="1" w:styleId="Popisek">
    <w:name w:val="Popisek"/>
    <w:basedOn w:val="Normln"/>
    <w:rsid w:val="000C050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0C0506"/>
    <w:pPr>
      <w:suppressLineNumbers/>
    </w:pPr>
    <w:rPr>
      <w:rFonts w:cs="Mangal"/>
    </w:rPr>
  </w:style>
  <w:style w:type="paragraph" w:styleId="Zhlav">
    <w:name w:val="header"/>
    <w:basedOn w:val="Normln"/>
    <w:rsid w:val="000C050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0C0506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0C050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C0506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0C0506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0C0506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nadpis"/>
    <w:qFormat/>
    <w:rsid w:val="000C0506"/>
    <w:pPr>
      <w:jc w:val="center"/>
    </w:pPr>
    <w:rPr>
      <w:b/>
      <w:sz w:val="32"/>
      <w:szCs w:val="32"/>
    </w:rPr>
  </w:style>
  <w:style w:type="paragraph" w:styleId="Podnadpis">
    <w:name w:val="Subtitle"/>
    <w:basedOn w:val="Nadpis"/>
    <w:next w:val="Zkladntext"/>
    <w:qFormat/>
    <w:rsid w:val="000C0506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0C0506"/>
    <w:pPr>
      <w:jc w:val="both"/>
    </w:pPr>
  </w:style>
  <w:style w:type="paragraph" w:styleId="Textbubliny">
    <w:name w:val="Balloon Text"/>
    <w:basedOn w:val="Normln"/>
    <w:rsid w:val="000C0506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C0506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customStyle="1" w:styleId="Default">
    <w:name w:val="Default"/>
    <w:rsid w:val="006371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rmlnIMP">
    <w:name w:val="Normální_IMP"/>
    <w:basedOn w:val="Normln"/>
    <w:rsid w:val="00DD192B"/>
    <w:pPr>
      <w:spacing w:after="286" w:line="312" w:lineRule="auto"/>
    </w:pPr>
    <w:rPr>
      <w:rFonts w:ascii="Georgia" w:eastAsia="Calibri" w:hAnsi="Georgia"/>
      <w:kern w:val="1"/>
      <w:sz w:val="22"/>
      <w:szCs w:val="22"/>
    </w:rPr>
  </w:style>
  <w:style w:type="paragraph" w:styleId="Bezmezer">
    <w:name w:val="No Spacing"/>
    <w:uiPriority w:val="1"/>
    <w:qFormat/>
    <w:rsid w:val="00DD192B"/>
    <w:pPr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IPjjZL+vOYfvSmrB8tX9iC52evyov6pabwdYO9+PZs8=</DigestValue>
    </Reference>
    <Reference Type="http://www.w3.org/2000/09/xmldsig#Object" URI="#idOfficeObject">
      <DigestMethod Algorithm="http://www.w3.org/2001/04/xmlenc#sha256"/>
      <DigestValue>8UXYtTLnEaebrHZgiM3Y2SshnvS7PVRxSvD19YF09GE=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jr4yYfcRKBBOjFezS6cvDMxW/z3NgMR4+3drQsg+otg=</DigestValue>
    </Reference>
    <Reference Type="http://www.w3.org/2000/09/xmldsig#Object" URI="#idValidSigLnImg">
      <DigestMethod Algorithm="http://www.w3.org/2001/04/xmlenc#sha256"/>
      <DigestValue>+xjQ5NVH19LkaMWM+lxtKxz2k9c6atnk3cPwRl+1UVo=</DigestValue>
    </Reference>
    <Reference Type="http://www.w3.org/2000/09/xmldsig#Object" URI="#idInvalidSigLnImg">
      <DigestMethod Algorithm="http://www.w3.org/2001/04/xmlenc#sha256"/>
      <DigestValue>VysaphqZMlDJEULDQOq9wFs2yP+wHsLdKr0frj3xVN4=</DigestValue>
    </Reference>
  </SignedInfo>
  <SignatureValue>GgZSKC+xr2gcIPblaVMSAjEfpmTWThJ9oAICU6IT332yOjOxPu6mHnnbrslKmzwXKlpD1wF8N21P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=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k73Dt3t1Lu2cJeFQtQTQ1qp2VQIEQOKpaM6syioTV/Y=</DigestValue>
      </Reference>
      <Reference URI="/word/document.xml?ContentType=application/vnd.openxmlformats-officedocument.wordprocessingml.document.main+xml">
        <DigestMethod Algorithm="http://www.w3.org/2001/04/xmlenc#sha256"/>
        <DigestValue>kpt46toZZujlAsEdkDkVQUCR5QAC9OzvifY8q3qQf4M=</DigestValue>
      </Reference>
      <Reference URI="/word/endnotes.xml?ContentType=application/vnd.openxmlformats-officedocument.wordprocessingml.endnotes+xml">
        <DigestMethod Algorithm="http://www.w3.org/2001/04/xmlenc#sha256"/>
        <DigestValue>qeMEyMRXrDNVte+fkT2Nw1oo04vUOC/kSv//5+8OlAc=</DigestValue>
      </Reference>
      <Reference URI="/word/fontTable.xml?ContentType=application/vnd.openxmlformats-officedocument.wordprocessingml.fontTable+xml">
        <DigestMethod Algorithm="http://www.w3.org/2001/04/xmlenc#sha256"/>
        <DigestValue>bfnnqzQYbkFSwshkFahdBSkIr9qEwJ/ckK0EqGw3p8c=</DigestValue>
      </Reference>
      <Reference URI="/word/footer1.xml?ContentType=application/vnd.openxmlformats-officedocument.wordprocessingml.footer+xml">
        <DigestMethod Algorithm="http://www.w3.org/2001/04/xmlenc#sha256"/>
        <DigestValue>Juk8Vlwl+wDm62Paurht/oYHpV3ub6QClJhKSqrUdVU=</DigestValue>
      </Reference>
      <Reference URI="/word/footnotes.xml?ContentType=application/vnd.openxmlformats-officedocument.wordprocessingml.footnotes+xml">
        <DigestMethod Algorithm="http://www.w3.org/2001/04/xmlenc#sha256"/>
        <DigestValue>Ba90sx2wt2UqvyoAtmnw3grBca0IiE9XTGOWcZw9eRQ=</DigestValue>
      </Reference>
      <Reference URI="/word/header1.xml?ContentType=application/vnd.openxmlformats-officedocument.wordprocessingml.header+xml">
        <DigestMethod Algorithm="http://www.w3.org/2001/04/xmlenc#sha256"/>
        <DigestValue>GqzlkIILUXXugwiqgzfeVMXMj6Rq1FUW3KdN/beNe5Q=</DigestValue>
      </Reference>
      <Reference URI="/word/media/image1.emf?ContentType=image/x-emf">
        <DigestMethod Algorithm="http://www.w3.org/2001/04/xmlenc#sha256"/>
        <DigestValue>PYAtW1q1Xd3+M9cw+zUHufe24++Qo0b5bXH797WVGt4=</DigestValue>
      </Reference>
      <Reference URI="/word/media/image2.emf?ContentType=image/x-emf">
        <DigestMethod Algorithm="http://www.w3.org/2001/04/xmlenc#sha256"/>
        <DigestValue>EF5KsLisPRFrBj6uzGqgLc6jbWRoN/FQG+NYkoP3ROs=</DigestValue>
      </Reference>
      <Reference URI="/word/numbering.xml?ContentType=application/vnd.openxmlformats-officedocument.wordprocessingml.numbering+xml">
        <DigestMethod Algorithm="http://www.w3.org/2001/04/xmlenc#sha256"/>
        <DigestValue>V1wqgd8e+Og7+WZEV+Faj1OymudlV9zhvUoMIZe2o8k=</DigestValue>
      </Reference>
      <Reference URI="/word/settings.xml?ContentType=application/vnd.openxmlformats-officedocument.wordprocessingml.settings+xml">
        <DigestMethod Algorithm="http://www.w3.org/2001/04/xmlenc#sha256"/>
        <DigestValue>co0L9Bivljb49Xfc1eKsGiqQ1jJp/npFvH4jLtBJn3o=</DigestValue>
      </Reference>
      <Reference URI="/word/styles.xml?ContentType=application/vnd.openxmlformats-officedocument.wordprocessingml.styles+xml">
        <DigestMethod Algorithm="http://www.w3.org/2001/04/xmlenc#sha256"/>
        <DigestValue>vBqi4BN9QJIFQIQtftccIfKeptj0QeAV3HR5Iri/x5I=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pLH3unjj+Ov/yi9oBEoiz4tuXuYMCgvb6PlbszCRhac=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2025-08-01T08:19:51Z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CzDQAAJwoAACBFTUYAAAEAtHoAAAwAAAABAAAAAAAAAAAAAAAAAAAAVgUAAAADAAAVAQAAnAAAAAAAAAAAAAAAAAAAAAg6BABgYQI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IAAAACA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16.0.18925/26</OfficeVersion>
          <ApplicationVersion>16.0.18925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2025-08-01T08:19:51Z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IFAAAKAoAACBFTUYAAAEArHkAAM4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SAQkAAADsaeR3CQAAAKiSEgEAAAAA2I0SAdiNEgHwzHJvAAAAAIsbxW4JAAAAAAAAAAAAAAAAAAAAAAAAAAjHEgEAAAAAAAAAAAAAAAAAAAAAAAAAAAAAAAAAAAAAAAAAAAAAAAAAAAAAAAAAAAAAAAAAAAAAAAAAAAAAAAAAAA8BJdPG9nRm7ndk6A8B2NTgd9iNEgGLG8VuAAAAAOjV4Hf//wAAAAAAAMvW4HfL1uB3lOgPAZjoDwHwzHJvAAAAAAAAAADB+ax3ixvFbgcAAADM6A8BzOgP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O4HAgIiUwB5AHMAdABlAG0AAAAAAAAAAAAAAAAAAAAAAAAAAAAAAAAAAAAAAAAAAAAAAAAAAAAAAAAAAAAAAAAAAAAAAAAAWxgBAAAA/////wAAAAD4hScPLIMPAQAAAAD4hScP4E1uGFpyl3bADS4ePgYhFgEAAAD86FsY+IUnDwAAAAAAAAAAPgYWACyDDwE+Bhb//////2w2AAAhFgEAwA0uHgAAAAClnpt2PgYhFoAFmBgKAAAA/////wAAAAAYAAAAAAAAANotAQAcAAABPgYhFgAAAAD86FsYAAAAAAEAAAABAAAAAAAAAD4GIRaEgw8BAAAAANMNhP//////bDYAAAAACgBoZQ0RAAAAAD4GFv//////bDYAACEWAQA+BiEWAAAAAECADwE92Zl20w0AAACADwEAAAAAAQAAAOjEb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AA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  <Object Id="idInvalidSigLnImg">AQAAAGwAAAAAAAAAAAAAAP8AAAB/AAAAAAAAAAAAAABIFAAAKAoAACBFTUYAAAEASH0AANQ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IhT4QOABM526I8SAXDtcm9Mow8ATKMPAeY+4HcCAAAAOI65bnqya984jrluudLhbQIAAABIpA8BpCzgd1Kya9+IU+EDudLhbYmRxvbYFaMQOI65brGWxvacow8BIyngdwAAAAAjKeB3OI65bqK9a9+IU+EDudLhbSDMJA8AAAAAT2Xgd7SjDwG8UOZtAAAQAQAAAACKvWvfOI65brnS4W3w2+ZtUMosDxAAAADgDKMQDZbG9gCkDwH9lK13AADKdgkAAAAAAAAAwfmsdwAAAAAJAAAACKUPAQilDwEAAgAA/P///wEAAAAAAAAAAAAAAAAAAAAAAAAA6MRsd2R2AAgAAAAAJQAAAAwAAAABAAAAGAAAAAwAAAD/AAAAEgAAAAwAAAABAAAAHgAAABgAAAAiAAAABAAAAHkAAAARAAAAJQAAAAwAAAABAAAAVAAAAKgAAAAjAAAABAAAAHcAAAAQAAAAAQAAALk5okEAgKJ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SAQkAAADsaeR3CQAAAKiSEgEAAAAA2I0SAdiNEgHwzHJvAAAAAIsbxW4JAAAAAAAAAAAAAAAAAAAAAAAAAAjHEgEAAAAAAAAAAAAAAAAAAAAAAAAAAAAAAAAAAAAAAAAAAAAAAAAAAAAAAAAAAAAAAAAAAAAAAAAAAAAAAAAAAA8BJdPG9nRm7ndk6A8B2NTgd9iNEgGLG8VuAAAAAOjV4Hf//wAAAAAAAMvW4HfL1uB3lOgPAZjoDwHwzHJvAAAAAAAAAADB+ax3ixvFbgcAAADM6A8BzOgP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lu6pxr34hT4QO50uFtIAAAABhKGAEAABABcHvyAwCFDwEohQ8B7xHlbTKca984jrluudLhbRgI3gBkAAAAQFxqGCgAAABRReltUCUwGJhmWxgAAAAAOI65bgAA3gACAAAAAwAAAAUAAAAAAN4AzAHeAAAAAAAgAAAAVB3eAAAAAAAAABABUB3eAEEaBG54hQ8BrmDgd3CKDwGuYOB3AAAAAAAAAAAgAAAAPLFcbpSFDwGXHiMDAAAQAQAAAAAAAAAAAAAAAMH5rHeohQ8BBgAAALyGDwG8hg8BAAIAAPz///8BAAAAAAAAAAAAAAAAAAAAAAAAAAAAAAAAAAAAZHYACAAAAAAlAAAADAAAAAMAAAAYAAAADAAAAAAAAAASAAAADAAAAAEAAAAWAAAADAAAAAgAAABUAAAAVAAAAAoAAAAnAAAAHgAAAEoAAAABAAAAuTmiQQCAo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O4HAgIiUwB5AHMAdABlAG0AAAAAAAAAAAAAAAAAAAAAAAAAAAAAAAAAAAAAAAAAAAAAAAAAAAAAAAAAAAAAAAAAAAAAAAAAWxgBAAAA/////wAAAACMSScPLIMPAQAAAACMSScP4E1uGFpyl3bADS4exAkhVQEAAAD86FsYjEknDwAAAAAAAAAAxAlVACyDDwHECVX//////2w2AAAhVQEAwA0uHgAAAAClnpt2xAkhVViWlhgPAAAA/////wAAAAAYAAAAAAAAANotAQAcAAABxAkhVQAAAAD86FsYAAAAAAEAAAABAAAAAAAAAMQJIVWEgw8BAAAAANMNhP//////bDYAAAAACgBoZQ0RAAAAAMQJVf//////bDYAACFVAQDECSFVAAAAAECADwE92Zl20w0AAACADwEAAAAAAQAAAOjEb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AA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3EC4-CD5A-4E1E-843D-C74C71C5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limona78@gmail.com</cp:lastModifiedBy>
  <cp:revision>30</cp:revision>
  <cp:lastPrinted>2019-09-03T11:20:00Z</cp:lastPrinted>
  <dcterms:created xsi:type="dcterms:W3CDTF">2022-07-13T07:56:00Z</dcterms:created>
  <dcterms:modified xsi:type="dcterms:W3CDTF">2025-08-01T08:19:00Z</dcterms:modified>
</cp:coreProperties>
</file>