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1AC2EF" w14:textId="592FE03A" w:rsidR="00211660" w:rsidRDefault="000222A0" w:rsidP="002315A5">
      <w:pPr>
        <w:overflowPunct w:val="0"/>
        <w:autoSpaceDE w:val="0"/>
        <w:autoSpaceDN w:val="0"/>
        <w:adjustRightInd w:val="0"/>
        <w:textAlignment w:val="baseline"/>
        <w:rPr>
          <w:b/>
          <w:kern w:val="24"/>
          <w:sz w:val="40"/>
          <w:szCs w:val="40"/>
          <w:lang w:eastAsia="cs-CZ"/>
        </w:rPr>
      </w:pPr>
      <w:r>
        <w:rPr>
          <w:b/>
          <w:kern w:val="24"/>
          <w:sz w:val="40"/>
          <w:szCs w:val="40"/>
          <w:lang w:eastAsia="cs-CZ"/>
        </w:rPr>
        <w:t xml:space="preserve">   </w:t>
      </w:r>
      <w:r>
        <w:rPr>
          <w:b/>
          <w:kern w:val="24"/>
          <w:sz w:val="40"/>
          <w:szCs w:val="40"/>
          <w:lang w:eastAsia="cs-CZ"/>
        </w:rPr>
        <w:tab/>
      </w:r>
      <w:r>
        <w:rPr>
          <w:b/>
          <w:kern w:val="24"/>
          <w:sz w:val="40"/>
          <w:szCs w:val="40"/>
          <w:lang w:eastAsia="cs-CZ"/>
        </w:rPr>
        <w:tab/>
      </w:r>
    </w:p>
    <w:p w14:paraId="07FA1A9A" w14:textId="618464FA" w:rsidR="002315A5" w:rsidRPr="002315A5" w:rsidRDefault="002315A5" w:rsidP="002315A5">
      <w:bookmarkStart w:id="0" w:name="_Hlk203052413"/>
      <w:r>
        <w:rPr>
          <w:b/>
          <w:noProof/>
          <w:kern w:val="24"/>
          <w:sz w:val="40"/>
          <w:szCs w:val="40"/>
          <w:lang w:eastAsia="cs-CZ"/>
        </w:rPr>
        <w:drawing>
          <wp:inline distT="0" distB="0" distL="0" distR="0" wp14:anchorId="698B6A39" wp14:editId="0DD2F4D1">
            <wp:extent cx="581025" cy="771525"/>
            <wp:effectExtent l="0" t="0" r="9525" b="9525"/>
            <wp:docPr id="8955131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 w:rsidRPr="002315A5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>Město Louny</w:t>
      </w:r>
    </w:p>
    <w:p w14:paraId="20DB2AE3" w14:textId="77777777" w:rsidR="002315A5" w:rsidRPr="002315A5" w:rsidRDefault="002315A5" w:rsidP="002315A5">
      <w:pPr>
        <w:suppressLineNumbers/>
        <w:pBdr>
          <w:bottom w:val="single" w:sz="4" w:space="1" w:color="auto"/>
        </w:pBdr>
        <w:tabs>
          <w:tab w:val="center" w:pos="851"/>
          <w:tab w:val="center" w:pos="4536"/>
          <w:tab w:val="right" w:pos="9072"/>
        </w:tabs>
        <w:spacing w:after="120"/>
        <w:jc w:val="center"/>
        <w:rPr>
          <w:rFonts w:eastAsia="SimSun" w:cs="Mangal"/>
          <w:kern w:val="2"/>
          <w:szCs w:val="24"/>
          <w:lang w:eastAsia="hi-IN" w:bidi="hi-IN"/>
        </w:rPr>
      </w:pPr>
      <w:r w:rsidRPr="002315A5">
        <w:rPr>
          <w:rFonts w:eastAsia="SimSun" w:cs="Mangal"/>
          <w:kern w:val="2"/>
          <w:szCs w:val="24"/>
          <w:lang w:eastAsia="hi-IN" w:bidi="hi-IN"/>
        </w:rPr>
        <w:t>Mírové náměstí 35, 440 01 Louny, IČO: 00265209</w:t>
      </w:r>
    </w:p>
    <w:bookmarkEnd w:id="0"/>
    <w:p w14:paraId="4ABDC88B" w14:textId="67A0EB4D" w:rsidR="00E575C6" w:rsidRPr="0041407A" w:rsidRDefault="00E575C6" w:rsidP="002315A5">
      <w:pPr>
        <w:overflowPunct w:val="0"/>
        <w:autoSpaceDE w:val="0"/>
        <w:autoSpaceDN w:val="0"/>
        <w:adjustRightInd w:val="0"/>
        <w:textAlignment w:val="baseline"/>
        <w:rPr>
          <w:kern w:val="2"/>
          <w:szCs w:val="24"/>
          <w:lang w:eastAsia="hi-IN" w:bidi="hi-IN"/>
        </w:rPr>
      </w:pPr>
      <w:r>
        <w:rPr>
          <w:kern w:val="2"/>
          <w:szCs w:val="24"/>
          <w:lang w:eastAsia="hi-IN" w:bidi="hi-IN"/>
        </w:rPr>
        <w:t>Č.j.: R-</w:t>
      </w:r>
      <w:r w:rsidR="002315A5">
        <w:rPr>
          <w:kern w:val="2"/>
          <w:szCs w:val="24"/>
          <w:lang w:eastAsia="hi-IN" w:bidi="hi-IN"/>
        </w:rPr>
        <w:t>31</w:t>
      </w:r>
      <w:r>
        <w:rPr>
          <w:kern w:val="2"/>
          <w:szCs w:val="24"/>
          <w:lang w:eastAsia="hi-IN" w:bidi="hi-IN"/>
        </w:rPr>
        <w:t>/</w:t>
      </w:r>
      <w:r w:rsidR="00EB2F4E">
        <w:rPr>
          <w:kern w:val="2"/>
          <w:szCs w:val="24"/>
          <w:lang w:eastAsia="hi-IN" w:bidi="hi-IN"/>
        </w:rPr>
        <w:t>0</w:t>
      </w:r>
      <w:r w:rsidR="00CE2523">
        <w:rPr>
          <w:kern w:val="2"/>
          <w:szCs w:val="24"/>
          <w:lang w:eastAsia="hi-IN" w:bidi="hi-IN"/>
        </w:rPr>
        <w:t>5</w:t>
      </w:r>
      <w:r>
        <w:rPr>
          <w:kern w:val="2"/>
          <w:szCs w:val="24"/>
          <w:lang w:eastAsia="hi-IN" w:bidi="hi-IN"/>
        </w:rPr>
        <w:t>-202</w:t>
      </w:r>
      <w:r w:rsidR="00211660">
        <w:rPr>
          <w:kern w:val="2"/>
          <w:szCs w:val="24"/>
          <w:lang w:eastAsia="hi-IN" w:bidi="hi-IN"/>
        </w:rPr>
        <w:t>5</w:t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7B0D24">
        <w:rPr>
          <w:kern w:val="2"/>
          <w:szCs w:val="24"/>
          <w:lang w:eastAsia="hi-IN" w:bidi="hi-IN"/>
        </w:rPr>
        <w:tab/>
      </w:r>
      <w:r w:rsidR="00291A5F">
        <w:rPr>
          <w:kern w:val="2"/>
          <w:szCs w:val="24"/>
          <w:lang w:eastAsia="hi-IN" w:bidi="hi-IN"/>
        </w:rPr>
        <w:t xml:space="preserve">    </w:t>
      </w:r>
      <w:r w:rsidRPr="0041407A">
        <w:rPr>
          <w:kern w:val="2"/>
          <w:szCs w:val="24"/>
          <w:lang w:eastAsia="hi-IN" w:bidi="hi-IN"/>
        </w:rPr>
        <w:t xml:space="preserve">Praha, </w:t>
      </w:r>
      <w:r w:rsidR="002315A5">
        <w:rPr>
          <w:kern w:val="2"/>
          <w:szCs w:val="24"/>
          <w:lang w:eastAsia="hi-IN" w:bidi="hi-IN"/>
        </w:rPr>
        <w:t>1</w:t>
      </w:r>
      <w:r w:rsidR="007611C6">
        <w:rPr>
          <w:kern w:val="2"/>
          <w:szCs w:val="24"/>
          <w:lang w:eastAsia="hi-IN" w:bidi="hi-IN"/>
        </w:rPr>
        <w:t>7</w:t>
      </w:r>
      <w:r w:rsidRPr="0041407A">
        <w:rPr>
          <w:kern w:val="2"/>
          <w:szCs w:val="24"/>
          <w:lang w:eastAsia="hi-IN" w:bidi="hi-IN"/>
        </w:rPr>
        <w:t xml:space="preserve">. </w:t>
      </w:r>
      <w:r w:rsidR="00010B7B">
        <w:rPr>
          <w:kern w:val="2"/>
          <w:szCs w:val="24"/>
          <w:lang w:eastAsia="hi-IN" w:bidi="hi-IN"/>
        </w:rPr>
        <w:t>červ</w:t>
      </w:r>
      <w:r w:rsidR="002315A5">
        <w:rPr>
          <w:kern w:val="2"/>
          <w:szCs w:val="24"/>
          <w:lang w:eastAsia="hi-IN" w:bidi="hi-IN"/>
        </w:rPr>
        <w:t>ence</w:t>
      </w:r>
      <w:r w:rsidRPr="0041407A">
        <w:rPr>
          <w:kern w:val="2"/>
          <w:szCs w:val="24"/>
          <w:lang w:eastAsia="hi-IN" w:bidi="hi-IN"/>
        </w:rPr>
        <w:t xml:space="preserve"> 202</w:t>
      </w:r>
      <w:r w:rsidR="00211660">
        <w:rPr>
          <w:kern w:val="2"/>
          <w:szCs w:val="24"/>
          <w:lang w:eastAsia="hi-IN" w:bidi="hi-IN"/>
        </w:rPr>
        <w:t>5</w:t>
      </w:r>
    </w:p>
    <w:p w14:paraId="041C6B99" w14:textId="57D8F667" w:rsidR="008725CC" w:rsidRPr="0041407A" w:rsidRDefault="00DC7A30">
      <w:pPr>
        <w:pStyle w:val="Zkladntext22"/>
        <w:jc w:val="left"/>
        <w:rPr>
          <w:i w:val="0"/>
          <w:sz w:val="24"/>
          <w:szCs w:val="24"/>
        </w:rPr>
      </w:pP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  <w:t xml:space="preserve">                       </w:t>
      </w:r>
      <w:r w:rsidR="001B1FC8" w:rsidRPr="0041407A">
        <w:rPr>
          <w:i w:val="0"/>
          <w:sz w:val="24"/>
          <w:szCs w:val="24"/>
        </w:rPr>
        <w:tab/>
      </w:r>
      <w:r w:rsidR="001B1FC8" w:rsidRPr="0041407A">
        <w:rPr>
          <w:i w:val="0"/>
          <w:sz w:val="24"/>
          <w:szCs w:val="24"/>
        </w:rPr>
        <w:tab/>
      </w:r>
      <w:r w:rsidR="001B1FC8" w:rsidRPr="0041407A">
        <w:rPr>
          <w:i w:val="0"/>
          <w:sz w:val="24"/>
          <w:szCs w:val="24"/>
        </w:rPr>
        <w:tab/>
      </w:r>
      <w:r w:rsidR="007B0D24">
        <w:rPr>
          <w:i w:val="0"/>
          <w:sz w:val="24"/>
          <w:szCs w:val="24"/>
        </w:rPr>
        <w:tab/>
      </w:r>
      <w:r w:rsidR="00291A5F">
        <w:rPr>
          <w:i w:val="0"/>
          <w:sz w:val="24"/>
          <w:szCs w:val="24"/>
        </w:rPr>
        <w:t xml:space="preserve">    </w:t>
      </w:r>
      <w:r w:rsidRPr="0041407A">
        <w:rPr>
          <w:i w:val="0"/>
          <w:sz w:val="24"/>
          <w:szCs w:val="24"/>
        </w:rPr>
        <w:t xml:space="preserve">Počet stran </w:t>
      </w:r>
      <w:r w:rsidRPr="008A7668">
        <w:rPr>
          <w:i w:val="0"/>
          <w:sz w:val="24"/>
          <w:szCs w:val="24"/>
        </w:rPr>
        <w:t>textu:</w:t>
      </w:r>
      <w:r w:rsidR="0041407A" w:rsidRPr="008A7668">
        <w:rPr>
          <w:i w:val="0"/>
          <w:sz w:val="24"/>
          <w:szCs w:val="24"/>
        </w:rPr>
        <w:t xml:space="preserve"> </w:t>
      </w:r>
      <w:r w:rsidR="002315A5">
        <w:rPr>
          <w:i w:val="0"/>
          <w:sz w:val="24"/>
          <w:szCs w:val="24"/>
        </w:rPr>
        <w:t>1</w:t>
      </w:r>
    </w:p>
    <w:p w14:paraId="67592D77" w14:textId="77777777" w:rsidR="00841566" w:rsidRDefault="00841566">
      <w:pPr>
        <w:pStyle w:val="Zkladntext22"/>
        <w:jc w:val="left"/>
        <w:rPr>
          <w:i w:val="0"/>
          <w:sz w:val="24"/>
          <w:szCs w:val="24"/>
        </w:rPr>
      </w:pPr>
    </w:p>
    <w:p w14:paraId="3CD3B290" w14:textId="77777777" w:rsidR="00E032B9" w:rsidRDefault="00E032B9">
      <w:pPr>
        <w:pStyle w:val="Zkladntext22"/>
        <w:jc w:val="left"/>
        <w:rPr>
          <w:i w:val="0"/>
          <w:sz w:val="24"/>
          <w:szCs w:val="24"/>
        </w:rPr>
      </w:pPr>
    </w:p>
    <w:p w14:paraId="7228AD3F" w14:textId="77777777" w:rsidR="00F77770" w:rsidRDefault="00F77770" w:rsidP="00407D1E">
      <w:pPr>
        <w:pStyle w:val="Zkladntext22"/>
        <w:rPr>
          <w:b/>
        </w:rPr>
      </w:pPr>
    </w:p>
    <w:p w14:paraId="064EDC71" w14:textId="04B922C9" w:rsidR="00291A5F" w:rsidRPr="00291A5F" w:rsidRDefault="00CE2523" w:rsidP="00291A5F">
      <w:pPr>
        <w:pStyle w:val="Dopisnadpissdlen"/>
        <w:spacing w:before="0" w:after="0"/>
        <w:rPr>
          <w:u w:val="single"/>
        </w:rPr>
      </w:pPr>
      <w:r>
        <w:rPr>
          <w:kern w:val="1"/>
          <w:u w:val="single"/>
        </w:rPr>
        <w:t>Prodloužení lhůty pro podání nabídek</w:t>
      </w:r>
    </w:p>
    <w:p w14:paraId="1A6B87DC" w14:textId="77777777" w:rsidR="00291A5F" w:rsidRPr="00F61679" w:rsidRDefault="00291A5F" w:rsidP="00291A5F">
      <w:pPr>
        <w:pStyle w:val="Zkladntext"/>
        <w:jc w:val="center"/>
      </w:pPr>
    </w:p>
    <w:p w14:paraId="3F190BEB" w14:textId="6625A83B" w:rsidR="000917D4" w:rsidRDefault="00291A5F" w:rsidP="000917D4">
      <w:pPr>
        <w:pStyle w:val="Bezmezer"/>
        <w:jc w:val="both"/>
        <w:rPr>
          <w:iCs/>
          <w:szCs w:val="24"/>
        </w:rPr>
      </w:pPr>
      <w:r w:rsidRPr="00E575C6">
        <w:rPr>
          <w:szCs w:val="24"/>
        </w:rPr>
        <w:tab/>
      </w:r>
      <w:r w:rsidR="005B40A2">
        <w:rPr>
          <w:bCs/>
        </w:rPr>
        <w:t>Zadavatel</w:t>
      </w:r>
      <w:r w:rsidR="005B40A2">
        <w:rPr>
          <w:szCs w:val="24"/>
        </w:rPr>
        <w:t xml:space="preserve"> </w:t>
      </w:r>
      <w:r w:rsidR="000917D4" w:rsidRPr="000917D4">
        <w:rPr>
          <w:bCs/>
        </w:rPr>
        <w:t>prodlužuje lhůtu pro podání nabídek v</w:t>
      </w:r>
      <w:r w:rsidR="000917D4">
        <w:rPr>
          <w:bCs/>
        </w:rPr>
        <w:t> </w:t>
      </w:r>
      <w:r w:rsidR="000917D4" w:rsidRPr="000917D4">
        <w:rPr>
          <w:bCs/>
        </w:rPr>
        <w:t>rámci</w:t>
      </w:r>
      <w:r w:rsidR="000917D4">
        <w:rPr>
          <w:bCs/>
        </w:rPr>
        <w:t xml:space="preserve"> </w:t>
      </w:r>
      <w:r>
        <w:rPr>
          <w:szCs w:val="24"/>
        </w:rPr>
        <w:t>veřejné zakázky malého rozsahu ve smyslu § 27 zákona č. 134/2016 Sb., o zadávání veřejných zakázek, ve znění pozdějších předpisů</w:t>
      </w:r>
      <w:r>
        <w:rPr>
          <w:color w:val="000000"/>
          <w:szCs w:val="24"/>
        </w:rPr>
        <w:t>, s názvem</w:t>
      </w:r>
      <w:r w:rsidRPr="00D23324">
        <w:rPr>
          <w:szCs w:val="24"/>
        </w:rPr>
        <w:t xml:space="preserve"> </w:t>
      </w:r>
      <w:r w:rsidRPr="00C22004">
        <w:rPr>
          <w:szCs w:val="24"/>
        </w:rPr>
        <w:t>„</w:t>
      </w:r>
      <w:bookmarkStart w:id="1" w:name="_Hlk203052446"/>
      <w:r w:rsidR="002315A5" w:rsidRPr="002315A5">
        <w:rPr>
          <w:rFonts w:eastAsia="SimSun"/>
          <w:b/>
          <w:bCs/>
          <w:iCs/>
          <w:kern w:val="1"/>
          <w:szCs w:val="24"/>
          <w:lang w:eastAsia="hi-IN" w:bidi="hi-IN"/>
        </w:rPr>
        <w:t xml:space="preserve">Město </w:t>
      </w:r>
      <w:proofErr w:type="gramStart"/>
      <w:r w:rsidR="002315A5" w:rsidRPr="002315A5">
        <w:rPr>
          <w:rFonts w:eastAsia="SimSun"/>
          <w:b/>
          <w:bCs/>
          <w:iCs/>
          <w:kern w:val="1"/>
          <w:szCs w:val="24"/>
          <w:lang w:eastAsia="hi-IN" w:bidi="hi-IN"/>
        </w:rPr>
        <w:t>Louny - Pojištění</w:t>
      </w:r>
      <w:proofErr w:type="gramEnd"/>
      <w:r w:rsidR="002315A5" w:rsidRPr="002315A5">
        <w:rPr>
          <w:rFonts w:eastAsia="SimSun"/>
          <w:b/>
          <w:bCs/>
          <w:iCs/>
          <w:kern w:val="1"/>
          <w:szCs w:val="24"/>
          <w:lang w:eastAsia="hi-IN" w:bidi="hi-IN"/>
        </w:rPr>
        <w:t xml:space="preserve"> majetku, odpovědnosti za újmu a Havarijní pojištění vozidel</w:t>
      </w:r>
      <w:bookmarkEnd w:id="1"/>
      <w:r w:rsidRPr="00C22004">
        <w:rPr>
          <w:b/>
          <w:szCs w:val="24"/>
        </w:rPr>
        <w:t>“</w:t>
      </w:r>
      <w:r w:rsidR="00C47284">
        <w:rPr>
          <w:b/>
          <w:szCs w:val="24"/>
        </w:rPr>
        <w:t xml:space="preserve"> </w:t>
      </w:r>
      <w:r w:rsidR="00C47284" w:rsidRPr="00C47284">
        <w:rPr>
          <w:bCs/>
          <w:szCs w:val="24"/>
        </w:rPr>
        <w:t>o 5 pracovních dnů</w:t>
      </w:r>
      <w:r w:rsidR="005B40A2">
        <w:rPr>
          <w:szCs w:val="24"/>
        </w:rPr>
        <w:t xml:space="preserve">, </w:t>
      </w:r>
      <w:r w:rsidR="000917D4" w:rsidRPr="000917D4">
        <w:rPr>
          <w:iCs/>
          <w:szCs w:val="24"/>
        </w:rPr>
        <w:t xml:space="preserve">a mění článek </w:t>
      </w:r>
      <w:r w:rsidR="000917D4">
        <w:rPr>
          <w:iCs/>
          <w:szCs w:val="24"/>
        </w:rPr>
        <w:t>14</w:t>
      </w:r>
      <w:r w:rsidR="000917D4" w:rsidRPr="000917D4">
        <w:rPr>
          <w:iCs/>
          <w:szCs w:val="24"/>
        </w:rPr>
        <w:t xml:space="preserve"> odst. </w:t>
      </w:r>
      <w:r w:rsidR="000917D4">
        <w:rPr>
          <w:iCs/>
          <w:szCs w:val="24"/>
        </w:rPr>
        <w:t>1</w:t>
      </w:r>
      <w:r w:rsidR="000917D4" w:rsidRPr="000917D4">
        <w:rPr>
          <w:iCs/>
          <w:szCs w:val="24"/>
        </w:rPr>
        <w:t xml:space="preserve"> výzvy k podání nabídek takto</w:t>
      </w:r>
      <w:r w:rsidR="000917D4">
        <w:rPr>
          <w:iCs/>
          <w:szCs w:val="24"/>
        </w:rPr>
        <w:t>:</w:t>
      </w:r>
    </w:p>
    <w:p w14:paraId="5C77A6AA" w14:textId="77777777" w:rsidR="000917D4" w:rsidRDefault="000917D4" w:rsidP="000917D4">
      <w:pPr>
        <w:pStyle w:val="Bezmezer"/>
        <w:jc w:val="both"/>
        <w:rPr>
          <w:iCs/>
          <w:szCs w:val="24"/>
        </w:rPr>
      </w:pPr>
    </w:p>
    <w:p w14:paraId="17773EA8" w14:textId="0B9F0EEA" w:rsidR="005B40A2" w:rsidRDefault="005B40A2" w:rsidP="005B40A2">
      <w:pPr>
        <w:pStyle w:val="Bezmezer"/>
        <w:rPr>
          <w:bCs/>
        </w:rPr>
      </w:pPr>
      <w:r>
        <w:rPr>
          <w:bCs/>
        </w:rPr>
        <w:t xml:space="preserve">„1) Lhůta pro podání nabídek končí dne </w:t>
      </w:r>
      <w:r w:rsidR="00CF47E9">
        <w:rPr>
          <w:b/>
        </w:rPr>
        <w:t>30</w:t>
      </w:r>
      <w:r>
        <w:rPr>
          <w:b/>
          <w:bCs/>
        </w:rPr>
        <w:t>. 7. 2025 v 10:00 hodin</w:t>
      </w:r>
      <w:r>
        <w:rPr>
          <w:bCs/>
        </w:rPr>
        <w:t xml:space="preserve">.“ </w:t>
      </w:r>
    </w:p>
    <w:p w14:paraId="54AB67EE" w14:textId="77777777" w:rsidR="005B40A2" w:rsidRDefault="005B40A2" w:rsidP="005B40A2">
      <w:pPr>
        <w:pStyle w:val="Bezmezer"/>
        <w:jc w:val="both"/>
        <w:rPr>
          <w:bCs/>
        </w:rPr>
      </w:pPr>
    </w:p>
    <w:p w14:paraId="2BCF218D" w14:textId="77777777" w:rsidR="00A5634A" w:rsidRDefault="00A5634A" w:rsidP="00A5634A">
      <w:pPr>
        <w:pStyle w:val="Zkladntext"/>
        <w:ind w:left="4248" w:firstLine="708"/>
        <w:jc w:val="both"/>
        <w:rPr>
          <w:b w:val="0"/>
          <w:bCs w:val="0"/>
          <w:u w:val="none"/>
        </w:rPr>
      </w:pPr>
    </w:p>
    <w:p w14:paraId="19A0E626" w14:textId="10E3F2B8" w:rsidR="00A5634A" w:rsidRPr="00F00CAD" w:rsidRDefault="0056013F" w:rsidP="00A5634A">
      <w:pPr>
        <w:pStyle w:val="Zkladntext"/>
        <w:ind w:left="4248" w:firstLine="70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A5634A" w:rsidRPr="00F00CAD">
        <w:rPr>
          <w:b w:val="0"/>
          <w:bCs w:val="0"/>
          <w:u w:val="none"/>
        </w:rPr>
        <w:t>JUDr. Ladislav Renč</w:t>
      </w:r>
    </w:p>
    <w:p w14:paraId="56DB0F8F" w14:textId="4CA9F587" w:rsidR="00262445" w:rsidRDefault="00A5634A" w:rsidP="00A5634A">
      <w:r w:rsidRPr="00F00CAD">
        <w:tab/>
      </w:r>
      <w:r w:rsidRPr="00F00CAD">
        <w:tab/>
      </w:r>
      <w:r>
        <w:tab/>
      </w:r>
      <w:r>
        <w:tab/>
      </w:r>
      <w:r w:rsidRPr="00F00CAD">
        <w:tab/>
      </w:r>
      <w:r w:rsidRPr="00F00CAD">
        <w:tab/>
        <w:t xml:space="preserve">    zplnomocněný zástupce zadavatele</w:t>
      </w:r>
      <w:r>
        <w:tab/>
      </w:r>
    </w:p>
    <w:p w14:paraId="4B279EA4" w14:textId="14D2D9B7" w:rsidR="00DC7A30" w:rsidRDefault="007D3207" w:rsidP="00A5634A">
      <w:pPr>
        <w:ind w:left="4248"/>
        <w:rPr>
          <w:b/>
          <w:bCs/>
        </w:rPr>
      </w:pPr>
      <w:r>
        <w:t xml:space="preserve">    </w:t>
      </w:r>
      <w:r w:rsidR="00C47284">
        <w:pict w14:anchorId="52142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53.6pt;height:76.8pt" o:allowoverlap="f">
            <v:imagedata r:id="rId9" o:title=""/>
            <o:lock v:ext="edit" ungrouping="t" rotation="t" cropping="t" verticies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  <w:r w:rsidR="004A0C8D">
        <w:t xml:space="preserve">  </w:t>
      </w:r>
      <w:r w:rsidR="004A0C8D">
        <w:tab/>
        <w:t xml:space="preserve"> </w:t>
      </w:r>
    </w:p>
    <w:p w14:paraId="3FF2315F" w14:textId="62328DB4" w:rsidR="008E5A52" w:rsidRPr="00B14A65" w:rsidRDefault="00F00CAD" w:rsidP="00F00CAD">
      <w:pPr>
        <w:pStyle w:val="Zkladntext"/>
        <w:jc w:val="both"/>
        <w:rPr>
          <w:b w:val="0"/>
          <w:bCs w:val="0"/>
          <w:u w:val="none"/>
        </w:rPr>
      </w:pPr>
      <w:r w:rsidRPr="00F00CAD">
        <w:rPr>
          <w:b w:val="0"/>
          <w:bCs w:val="0"/>
          <w:u w:val="none"/>
        </w:rPr>
        <w:t xml:space="preserve">  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7D3207">
        <w:rPr>
          <w:b w:val="0"/>
          <w:bCs w:val="0"/>
          <w:u w:val="none"/>
        </w:rPr>
        <w:t xml:space="preserve">   </w:t>
      </w:r>
      <w:r>
        <w:rPr>
          <w:b w:val="0"/>
          <w:bCs w:val="0"/>
          <w:u w:val="none"/>
        </w:rPr>
        <w:tab/>
        <w:t xml:space="preserve">   </w:t>
      </w:r>
      <w:r w:rsidRPr="00F00CAD">
        <w:rPr>
          <w:b w:val="0"/>
          <w:bCs w:val="0"/>
          <w:u w:val="none"/>
        </w:rPr>
        <w:t xml:space="preserve"> </w:t>
      </w:r>
      <w:r w:rsidR="008E5A52">
        <w:rPr>
          <w:b w:val="0"/>
          <w:bCs w:val="0"/>
          <w:u w:val="none"/>
        </w:rPr>
        <w:tab/>
      </w:r>
      <w:r w:rsidR="008E5A52">
        <w:rPr>
          <w:b w:val="0"/>
          <w:bCs w:val="0"/>
          <w:u w:val="none"/>
        </w:rPr>
        <w:tab/>
      </w:r>
    </w:p>
    <w:sectPr w:rsidR="008E5A52" w:rsidRPr="00B14A65" w:rsidSect="0056013F">
      <w:footerReference w:type="default" r:id="rId10"/>
      <w:pgSz w:w="11906" w:h="16838"/>
      <w:pgMar w:top="567" w:right="1417" w:bottom="567" w:left="1417" w:header="56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350E" w14:textId="77777777" w:rsidR="005C6EE8" w:rsidRDefault="005C6EE8">
      <w:r>
        <w:separator/>
      </w:r>
    </w:p>
  </w:endnote>
  <w:endnote w:type="continuationSeparator" w:id="0">
    <w:p w14:paraId="13126ACC" w14:textId="77777777" w:rsidR="005C6EE8" w:rsidRDefault="005C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CE-Roman">
    <w:altName w:val="Times New Roman"/>
    <w:charset w:val="EE"/>
    <w:family w:val="auto"/>
    <w:pitch w:val="default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FDC" w14:textId="5EF06F04" w:rsidR="005C6EE8" w:rsidRPr="00E575C6" w:rsidRDefault="00E575C6" w:rsidP="00E575C6">
    <w:pPr>
      <w:pStyle w:val="Zpat"/>
      <w:ind w:left="720" w:right="360"/>
      <w:jc w:val="right"/>
      <w:rPr>
        <w:sz w:val="16"/>
        <w:szCs w:val="16"/>
      </w:rPr>
    </w:pPr>
    <w:r>
      <w:rPr>
        <w:sz w:val="16"/>
        <w:szCs w:val="16"/>
      </w:rPr>
      <w:t xml:space="preserve">         </w:t>
    </w:r>
    <w:r>
      <w:t xml:space="preserve"> -</w:t>
    </w:r>
    <w:r>
      <w:fldChar w:fldCharType="begin"/>
    </w:r>
    <w:r>
      <w:instrText xml:space="preserve"> PAGE   \* MERGEFORMAT </w:instrText>
    </w:r>
    <w:r>
      <w:fldChar w:fldCharType="separate"/>
    </w:r>
    <w:r w:rsidR="0089688C">
      <w:rPr>
        <w:noProof/>
      </w:rPr>
      <w:t>1</w:t>
    </w:r>
    <w:r>
      <w:rPr>
        <w:noProof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FBCC" w14:textId="77777777" w:rsidR="005C6EE8" w:rsidRDefault="005C6EE8">
      <w:r>
        <w:separator/>
      </w:r>
    </w:p>
  </w:footnote>
  <w:footnote w:type="continuationSeparator" w:id="0">
    <w:p w14:paraId="3CFB5B87" w14:textId="77777777" w:rsidR="005C6EE8" w:rsidRDefault="005C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CE68FF9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C6577B"/>
    <w:multiLevelType w:val="hybridMultilevel"/>
    <w:tmpl w:val="9676B1B8"/>
    <w:lvl w:ilvl="0" w:tplc="E852124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86772"/>
    <w:multiLevelType w:val="hybridMultilevel"/>
    <w:tmpl w:val="F2C899E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33556"/>
    <w:multiLevelType w:val="hybridMultilevel"/>
    <w:tmpl w:val="4F4216DE"/>
    <w:lvl w:ilvl="0" w:tplc="895891C4">
      <w:start w:val="1"/>
      <w:numFmt w:val="bullet"/>
      <w:lvlText w:val="−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393150E"/>
    <w:multiLevelType w:val="multilevel"/>
    <w:tmpl w:val="F2846D54"/>
    <w:lvl w:ilvl="0">
      <w:start w:val="1"/>
      <w:numFmt w:val="lowerLetter"/>
      <w:lvlText w:val="%1)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3" w15:restartNumberingAfterBreak="0">
    <w:nsid w:val="13F97E6C"/>
    <w:multiLevelType w:val="multilevel"/>
    <w:tmpl w:val="8C92433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427A69"/>
    <w:multiLevelType w:val="hybridMultilevel"/>
    <w:tmpl w:val="AB3CB49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970E35"/>
    <w:multiLevelType w:val="hybridMultilevel"/>
    <w:tmpl w:val="449C8478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A5A80"/>
    <w:multiLevelType w:val="hybridMultilevel"/>
    <w:tmpl w:val="25BC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A624B7"/>
    <w:multiLevelType w:val="multilevel"/>
    <w:tmpl w:val="8F5AD5D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2B591D78"/>
    <w:multiLevelType w:val="hybridMultilevel"/>
    <w:tmpl w:val="9ADA0A7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B732B9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32372204"/>
    <w:multiLevelType w:val="hybridMultilevel"/>
    <w:tmpl w:val="8144B1D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D1C46"/>
    <w:multiLevelType w:val="hybridMultilevel"/>
    <w:tmpl w:val="EFC884A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0397B"/>
    <w:multiLevelType w:val="hybridMultilevel"/>
    <w:tmpl w:val="B5C4B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27CA5"/>
    <w:multiLevelType w:val="hybridMultilevel"/>
    <w:tmpl w:val="4BD0F536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A3112"/>
    <w:multiLevelType w:val="hybridMultilevel"/>
    <w:tmpl w:val="DCCAB6A0"/>
    <w:lvl w:ilvl="0" w:tplc="AC34DF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A4EEB43E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2E3D50"/>
    <w:multiLevelType w:val="hybridMultilevel"/>
    <w:tmpl w:val="2E70E0A6"/>
    <w:lvl w:ilvl="0" w:tplc="167A874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D7A15"/>
    <w:multiLevelType w:val="hybridMultilevel"/>
    <w:tmpl w:val="7938F766"/>
    <w:lvl w:ilvl="0" w:tplc="A40AB2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2E41"/>
    <w:multiLevelType w:val="hybridMultilevel"/>
    <w:tmpl w:val="0164D8EE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72AFA"/>
    <w:multiLevelType w:val="hybridMultilevel"/>
    <w:tmpl w:val="0E065902"/>
    <w:lvl w:ilvl="0" w:tplc="04050011">
      <w:start w:val="1"/>
      <w:numFmt w:val="decimal"/>
      <w:lvlText w:val="%1)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1" w15:restartNumberingAfterBreak="0">
    <w:nsid w:val="5C8C3A23"/>
    <w:multiLevelType w:val="hybridMultilevel"/>
    <w:tmpl w:val="32763C4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B04B41"/>
    <w:multiLevelType w:val="hybridMultilevel"/>
    <w:tmpl w:val="7CB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7870423"/>
    <w:multiLevelType w:val="hybridMultilevel"/>
    <w:tmpl w:val="D51297A8"/>
    <w:lvl w:ilvl="0" w:tplc="F8428D22">
      <w:numFmt w:val="bullet"/>
      <w:lvlText w:val="-"/>
      <w:lvlJc w:val="left"/>
      <w:pPr>
        <w:ind w:left="1044" w:hanging="6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B6F7F"/>
    <w:multiLevelType w:val="hybridMultilevel"/>
    <w:tmpl w:val="578E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654AB"/>
    <w:multiLevelType w:val="hybridMultilevel"/>
    <w:tmpl w:val="FDAE95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039AE"/>
    <w:multiLevelType w:val="hybridMultilevel"/>
    <w:tmpl w:val="32B6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B2D4D8F"/>
    <w:multiLevelType w:val="hybridMultilevel"/>
    <w:tmpl w:val="1C6E2A3A"/>
    <w:lvl w:ilvl="0" w:tplc="B7F4A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7591"/>
    <w:multiLevelType w:val="hybridMultilevel"/>
    <w:tmpl w:val="2224247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1169231">
    <w:abstractNumId w:val="0"/>
  </w:num>
  <w:num w:numId="2" w16cid:durableId="1988705532">
    <w:abstractNumId w:val="1"/>
  </w:num>
  <w:num w:numId="3" w16cid:durableId="1693144008">
    <w:abstractNumId w:val="2"/>
  </w:num>
  <w:num w:numId="4" w16cid:durableId="386613876">
    <w:abstractNumId w:val="3"/>
  </w:num>
  <w:num w:numId="5" w16cid:durableId="1981618491">
    <w:abstractNumId w:val="4"/>
  </w:num>
  <w:num w:numId="6" w16cid:durableId="2100252401">
    <w:abstractNumId w:val="5"/>
  </w:num>
  <w:num w:numId="7" w16cid:durableId="1271358243">
    <w:abstractNumId w:val="6"/>
  </w:num>
  <w:num w:numId="8" w16cid:durableId="139462013">
    <w:abstractNumId w:val="7"/>
  </w:num>
  <w:num w:numId="9" w16cid:durableId="1265187395">
    <w:abstractNumId w:val="39"/>
  </w:num>
  <w:num w:numId="10" w16cid:durableId="1157960534">
    <w:abstractNumId w:val="26"/>
  </w:num>
  <w:num w:numId="11" w16cid:durableId="1981575316">
    <w:abstractNumId w:val="9"/>
  </w:num>
  <w:num w:numId="12" w16cid:durableId="1960062691">
    <w:abstractNumId w:val="19"/>
  </w:num>
  <w:num w:numId="13" w16cid:durableId="1486897663">
    <w:abstractNumId w:val="33"/>
  </w:num>
  <w:num w:numId="14" w16cid:durableId="697968094">
    <w:abstractNumId w:val="30"/>
  </w:num>
  <w:num w:numId="15" w16cid:durableId="186258520">
    <w:abstractNumId w:val="20"/>
  </w:num>
  <w:num w:numId="16" w16cid:durableId="358119899">
    <w:abstractNumId w:val="23"/>
  </w:num>
  <w:num w:numId="17" w16cid:durableId="849830115">
    <w:abstractNumId w:val="0"/>
  </w:num>
  <w:num w:numId="18" w16cid:durableId="1741439814">
    <w:abstractNumId w:val="0"/>
  </w:num>
  <w:num w:numId="19" w16cid:durableId="1831289527">
    <w:abstractNumId w:val="17"/>
  </w:num>
  <w:num w:numId="20" w16cid:durableId="1733306525">
    <w:abstractNumId w:val="18"/>
  </w:num>
  <w:num w:numId="21" w16cid:durableId="831485984">
    <w:abstractNumId w:val="8"/>
  </w:num>
  <w:num w:numId="22" w16cid:durableId="1315451877">
    <w:abstractNumId w:val="10"/>
  </w:num>
  <w:num w:numId="23" w16cid:durableId="914046030">
    <w:abstractNumId w:val="32"/>
  </w:num>
  <w:num w:numId="24" w16cid:durableId="1067341038">
    <w:abstractNumId w:val="25"/>
  </w:num>
  <w:num w:numId="25" w16cid:durableId="381829373">
    <w:abstractNumId w:val="27"/>
  </w:num>
  <w:num w:numId="26" w16cid:durableId="1297561529">
    <w:abstractNumId w:val="37"/>
  </w:num>
  <w:num w:numId="27" w16cid:durableId="1694959375">
    <w:abstractNumId w:val="22"/>
  </w:num>
  <w:num w:numId="28" w16cid:durableId="2041516676">
    <w:abstractNumId w:val="38"/>
  </w:num>
  <w:num w:numId="29" w16cid:durableId="521211783">
    <w:abstractNumId w:val="31"/>
  </w:num>
  <w:num w:numId="30" w16cid:durableId="833690455">
    <w:abstractNumId w:val="14"/>
  </w:num>
  <w:num w:numId="31" w16cid:durableId="1098676894">
    <w:abstractNumId w:val="24"/>
  </w:num>
  <w:num w:numId="32" w16cid:durableId="1620143035">
    <w:abstractNumId w:val="36"/>
  </w:num>
  <w:num w:numId="33" w16cid:durableId="1938439101">
    <w:abstractNumId w:val="29"/>
  </w:num>
  <w:num w:numId="34" w16cid:durableId="235826878">
    <w:abstractNumId w:val="21"/>
  </w:num>
  <w:num w:numId="35" w16cid:durableId="746879592">
    <w:abstractNumId w:val="15"/>
  </w:num>
  <w:num w:numId="36" w16cid:durableId="151802701">
    <w:abstractNumId w:val="12"/>
  </w:num>
  <w:num w:numId="37" w16cid:durableId="275016806">
    <w:abstractNumId w:val="11"/>
  </w:num>
  <w:num w:numId="38" w16cid:durableId="144203716">
    <w:abstractNumId w:val="16"/>
  </w:num>
  <w:num w:numId="39" w16cid:durableId="889267065">
    <w:abstractNumId w:val="35"/>
  </w:num>
  <w:num w:numId="40" w16cid:durableId="1421215734">
    <w:abstractNumId w:val="28"/>
  </w:num>
  <w:num w:numId="41" w16cid:durableId="1866556706">
    <w:abstractNumId w:val="34"/>
  </w:num>
  <w:num w:numId="42" w16cid:durableId="742989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3F"/>
    <w:rsid w:val="00000C2E"/>
    <w:rsid w:val="000020E0"/>
    <w:rsid w:val="0000212D"/>
    <w:rsid w:val="00004353"/>
    <w:rsid w:val="00010B7B"/>
    <w:rsid w:val="00012E4F"/>
    <w:rsid w:val="00014422"/>
    <w:rsid w:val="0001508D"/>
    <w:rsid w:val="000222A0"/>
    <w:rsid w:val="00024362"/>
    <w:rsid w:val="000245AA"/>
    <w:rsid w:val="00027FF9"/>
    <w:rsid w:val="00035264"/>
    <w:rsid w:val="0003535B"/>
    <w:rsid w:val="000406F0"/>
    <w:rsid w:val="00044B43"/>
    <w:rsid w:val="00044C54"/>
    <w:rsid w:val="0004526D"/>
    <w:rsid w:val="000560EC"/>
    <w:rsid w:val="00060908"/>
    <w:rsid w:val="00061610"/>
    <w:rsid w:val="00063572"/>
    <w:rsid w:val="00064270"/>
    <w:rsid w:val="000643F9"/>
    <w:rsid w:val="00064E65"/>
    <w:rsid w:val="00065109"/>
    <w:rsid w:val="00071B5D"/>
    <w:rsid w:val="0007279D"/>
    <w:rsid w:val="00073EC4"/>
    <w:rsid w:val="000745EB"/>
    <w:rsid w:val="00075A52"/>
    <w:rsid w:val="000813BC"/>
    <w:rsid w:val="00084524"/>
    <w:rsid w:val="000917D4"/>
    <w:rsid w:val="000952A3"/>
    <w:rsid w:val="000A002A"/>
    <w:rsid w:val="000A5883"/>
    <w:rsid w:val="000A68D6"/>
    <w:rsid w:val="000A7CD4"/>
    <w:rsid w:val="000B0220"/>
    <w:rsid w:val="000B23AC"/>
    <w:rsid w:val="000B281D"/>
    <w:rsid w:val="000B3574"/>
    <w:rsid w:val="000C0506"/>
    <w:rsid w:val="000C353A"/>
    <w:rsid w:val="000C4222"/>
    <w:rsid w:val="000C5F60"/>
    <w:rsid w:val="000D1F11"/>
    <w:rsid w:val="000D20DD"/>
    <w:rsid w:val="000D373B"/>
    <w:rsid w:val="000E0347"/>
    <w:rsid w:val="000E28CC"/>
    <w:rsid w:val="000E5000"/>
    <w:rsid w:val="000E6461"/>
    <w:rsid w:val="000E6904"/>
    <w:rsid w:val="000F3242"/>
    <w:rsid w:val="000F5ED4"/>
    <w:rsid w:val="000F63B7"/>
    <w:rsid w:val="00101774"/>
    <w:rsid w:val="00104C35"/>
    <w:rsid w:val="00104C88"/>
    <w:rsid w:val="0011387B"/>
    <w:rsid w:val="00116BA9"/>
    <w:rsid w:val="00121596"/>
    <w:rsid w:val="001217C8"/>
    <w:rsid w:val="0012247A"/>
    <w:rsid w:val="001233EA"/>
    <w:rsid w:val="001257C8"/>
    <w:rsid w:val="001266FE"/>
    <w:rsid w:val="00131278"/>
    <w:rsid w:val="001324CF"/>
    <w:rsid w:val="00132C16"/>
    <w:rsid w:val="00135EC8"/>
    <w:rsid w:val="00137A2E"/>
    <w:rsid w:val="00141AF4"/>
    <w:rsid w:val="0014431B"/>
    <w:rsid w:val="00145344"/>
    <w:rsid w:val="00146B21"/>
    <w:rsid w:val="00147AB9"/>
    <w:rsid w:val="00151004"/>
    <w:rsid w:val="00151501"/>
    <w:rsid w:val="0015188E"/>
    <w:rsid w:val="00152CA6"/>
    <w:rsid w:val="0015349C"/>
    <w:rsid w:val="001614F2"/>
    <w:rsid w:val="00164A81"/>
    <w:rsid w:val="0016624E"/>
    <w:rsid w:val="00171D3E"/>
    <w:rsid w:val="0017493D"/>
    <w:rsid w:val="00174D91"/>
    <w:rsid w:val="001833F0"/>
    <w:rsid w:val="00185278"/>
    <w:rsid w:val="00185B07"/>
    <w:rsid w:val="00187A04"/>
    <w:rsid w:val="00187CC0"/>
    <w:rsid w:val="00190DAB"/>
    <w:rsid w:val="001914B9"/>
    <w:rsid w:val="00191A96"/>
    <w:rsid w:val="0019224E"/>
    <w:rsid w:val="00192847"/>
    <w:rsid w:val="0019336A"/>
    <w:rsid w:val="00196623"/>
    <w:rsid w:val="001A1040"/>
    <w:rsid w:val="001A32DE"/>
    <w:rsid w:val="001A4090"/>
    <w:rsid w:val="001A455E"/>
    <w:rsid w:val="001A7E50"/>
    <w:rsid w:val="001B1FC8"/>
    <w:rsid w:val="001B4023"/>
    <w:rsid w:val="001B5927"/>
    <w:rsid w:val="001C2F57"/>
    <w:rsid w:val="001D1122"/>
    <w:rsid w:val="001D1FA0"/>
    <w:rsid w:val="001D2906"/>
    <w:rsid w:val="001D6F67"/>
    <w:rsid w:val="001E385F"/>
    <w:rsid w:val="001E696A"/>
    <w:rsid w:val="001E6E5A"/>
    <w:rsid w:val="001E72A2"/>
    <w:rsid w:val="001F72B5"/>
    <w:rsid w:val="00201E46"/>
    <w:rsid w:val="002042B1"/>
    <w:rsid w:val="0020488C"/>
    <w:rsid w:val="00204B2C"/>
    <w:rsid w:val="0020642D"/>
    <w:rsid w:val="00210B3B"/>
    <w:rsid w:val="00211660"/>
    <w:rsid w:val="00211B23"/>
    <w:rsid w:val="00213CC1"/>
    <w:rsid w:val="002157CB"/>
    <w:rsid w:val="002159D0"/>
    <w:rsid w:val="00217275"/>
    <w:rsid w:val="00217B05"/>
    <w:rsid w:val="002251F7"/>
    <w:rsid w:val="00230899"/>
    <w:rsid w:val="00230FE7"/>
    <w:rsid w:val="002315A5"/>
    <w:rsid w:val="00244103"/>
    <w:rsid w:val="002519D6"/>
    <w:rsid w:val="002534D6"/>
    <w:rsid w:val="002541F7"/>
    <w:rsid w:val="00254859"/>
    <w:rsid w:val="002575DB"/>
    <w:rsid w:val="00260868"/>
    <w:rsid w:val="00262445"/>
    <w:rsid w:val="00262C6A"/>
    <w:rsid w:val="002722A0"/>
    <w:rsid w:val="002726A8"/>
    <w:rsid w:val="00272DAE"/>
    <w:rsid w:val="00273A66"/>
    <w:rsid w:val="00273F03"/>
    <w:rsid w:val="00277943"/>
    <w:rsid w:val="00282D72"/>
    <w:rsid w:val="0029041C"/>
    <w:rsid w:val="00291A5F"/>
    <w:rsid w:val="00293D84"/>
    <w:rsid w:val="002945CC"/>
    <w:rsid w:val="002954C5"/>
    <w:rsid w:val="0029715A"/>
    <w:rsid w:val="002A109E"/>
    <w:rsid w:val="002A2208"/>
    <w:rsid w:val="002A4CEB"/>
    <w:rsid w:val="002A5983"/>
    <w:rsid w:val="002A75BD"/>
    <w:rsid w:val="002B00FF"/>
    <w:rsid w:val="002B1569"/>
    <w:rsid w:val="002B2C89"/>
    <w:rsid w:val="002B45E4"/>
    <w:rsid w:val="002B7974"/>
    <w:rsid w:val="002B7EC4"/>
    <w:rsid w:val="002C3722"/>
    <w:rsid w:val="002D0256"/>
    <w:rsid w:val="002D05D3"/>
    <w:rsid w:val="002D1D09"/>
    <w:rsid w:val="002E1F8F"/>
    <w:rsid w:val="002E2135"/>
    <w:rsid w:val="002E22FC"/>
    <w:rsid w:val="002E35E1"/>
    <w:rsid w:val="002E3945"/>
    <w:rsid w:val="002E6606"/>
    <w:rsid w:val="002E6BC6"/>
    <w:rsid w:val="002E79F1"/>
    <w:rsid w:val="002E7B5A"/>
    <w:rsid w:val="002F08EF"/>
    <w:rsid w:val="002F1E71"/>
    <w:rsid w:val="002F4FFF"/>
    <w:rsid w:val="003011D7"/>
    <w:rsid w:val="00301A39"/>
    <w:rsid w:val="00302F8A"/>
    <w:rsid w:val="00303F1D"/>
    <w:rsid w:val="00304973"/>
    <w:rsid w:val="003055C6"/>
    <w:rsid w:val="00305710"/>
    <w:rsid w:val="003078D1"/>
    <w:rsid w:val="00310A01"/>
    <w:rsid w:val="0031165C"/>
    <w:rsid w:val="00312AEB"/>
    <w:rsid w:val="0031319F"/>
    <w:rsid w:val="00322B60"/>
    <w:rsid w:val="003358FA"/>
    <w:rsid w:val="00337D4A"/>
    <w:rsid w:val="00340AAD"/>
    <w:rsid w:val="00341F7F"/>
    <w:rsid w:val="00342265"/>
    <w:rsid w:val="00347484"/>
    <w:rsid w:val="00352EB5"/>
    <w:rsid w:val="00355029"/>
    <w:rsid w:val="00356DAF"/>
    <w:rsid w:val="003577EC"/>
    <w:rsid w:val="0035790D"/>
    <w:rsid w:val="003714C9"/>
    <w:rsid w:val="00373B06"/>
    <w:rsid w:val="00377736"/>
    <w:rsid w:val="00383806"/>
    <w:rsid w:val="00384A9F"/>
    <w:rsid w:val="00384B0A"/>
    <w:rsid w:val="003858DE"/>
    <w:rsid w:val="00385CF0"/>
    <w:rsid w:val="0038764E"/>
    <w:rsid w:val="0039353C"/>
    <w:rsid w:val="003943F4"/>
    <w:rsid w:val="0039519F"/>
    <w:rsid w:val="003952BC"/>
    <w:rsid w:val="003A207C"/>
    <w:rsid w:val="003A4E76"/>
    <w:rsid w:val="003B12E4"/>
    <w:rsid w:val="003B52EB"/>
    <w:rsid w:val="003B64CB"/>
    <w:rsid w:val="003C26DE"/>
    <w:rsid w:val="003C29F2"/>
    <w:rsid w:val="003C3B44"/>
    <w:rsid w:val="003C4543"/>
    <w:rsid w:val="003D4799"/>
    <w:rsid w:val="003D544B"/>
    <w:rsid w:val="003D578E"/>
    <w:rsid w:val="003D6E6B"/>
    <w:rsid w:val="003E0AA1"/>
    <w:rsid w:val="003E4673"/>
    <w:rsid w:val="003E4DD5"/>
    <w:rsid w:val="003E71A6"/>
    <w:rsid w:val="003F0516"/>
    <w:rsid w:val="003F1A67"/>
    <w:rsid w:val="003F1FB0"/>
    <w:rsid w:val="003F26B6"/>
    <w:rsid w:val="00401276"/>
    <w:rsid w:val="004020BA"/>
    <w:rsid w:val="00404114"/>
    <w:rsid w:val="00404DE8"/>
    <w:rsid w:val="00407D1E"/>
    <w:rsid w:val="00407E15"/>
    <w:rsid w:val="00412DEF"/>
    <w:rsid w:val="004139D8"/>
    <w:rsid w:val="00413C66"/>
    <w:rsid w:val="0041407A"/>
    <w:rsid w:val="00427201"/>
    <w:rsid w:val="004317DB"/>
    <w:rsid w:val="004324A0"/>
    <w:rsid w:val="004370EF"/>
    <w:rsid w:val="0043788C"/>
    <w:rsid w:val="0044055E"/>
    <w:rsid w:val="00440BD4"/>
    <w:rsid w:val="00441AAD"/>
    <w:rsid w:val="0044443A"/>
    <w:rsid w:val="00446FE5"/>
    <w:rsid w:val="00450A2D"/>
    <w:rsid w:val="004529EC"/>
    <w:rsid w:val="00452E35"/>
    <w:rsid w:val="00454E31"/>
    <w:rsid w:val="00454FB7"/>
    <w:rsid w:val="00456DF7"/>
    <w:rsid w:val="00457D83"/>
    <w:rsid w:val="00467FA1"/>
    <w:rsid w:val="00481E90"/>
    <w:rsid w:val="00485625"/>
    <w:rsid w:val="00485B46"/>
    <w:rsid w:val="0049410F"/>
    <w:rsid w:val="00496D5A"/>
    <w:rsid w:val="004979F7"/>
    <w:rsid w:val="004A0C8D"/>
    <w:rsid w:val="004A3C8D"/>
    <w:rsid w:val="004A5015"/>
    <w:rsid w:val="004A6049"/>
    <w:rsid w:val="004A7D6D"/>
    <w:rsid w:val="004B02F6"/>
    <w:rsid w:val="004B0CD0"/>
    <w:rsid w:val="004B7DD6"/>
    <w:rsid w:val="004C18F4"/>
    <w:rsid w:val="004C20F3"/>
    <w:rsid w:val="004C36DB"/>
    <w:rsid w:val="004C7053"/>
    <w:rsid w:val="004D125A"/>
    <w:rsid w:val="004D18C8"/>
    <w:rsid w:val="004D1D30"/>
    <w:rsid w:val="004D3C5A"/>
    <w:rsid w:val="004D51EE"/>
    <w:rsid w:val="004E2DF7"/>
    <w:rsid w:val="004E5F93"/>
    <w:rsid w:val="004F24A0"/>
    <w:rsid w:val="00501B4F"/>
    <w:rsid w:val="005034F7"/>
    <w:rsid w:val="00504235"/>
    <w:rsid w:val="00504E9B"/>
    <w:rsid w:val="00506FE2"/>
    <w:rsid w:val="005152D1"/>
    <w:rsid w:val="005168E0"/>
    <w:rsid w:val="00522A47"/>
    <w:rsid w:val="00531E16"/>
    <w:rsid w:val="00532C5B"/>
    <w:rsid w:val="005426FB"/>
    <w:rsid w:val="00542804"/>
    <w:rsid w:val="00542DE9"/>
    <w:rsid w:val="005462FE"/>
    <w:rsid w:val="00546CCE"/>
    <w:rsid w:val="005513C9"/>
    <w:rsid w:val="00556921"/>
    <w:rsid w:val="0056013F"/>
    <w:rsid w:val="0056122A"/>
    <w:rsid w:val="00561E6A"/>
    <w:rsid w:val="00562218"/>
    <w:rsid w:val="0056331C"/>
    <w:rsid w:val="00565675"/>
    <w:rsid w:val="00567698"/>
    <w:rsid w:val="00573AE9"/>
    <w:rsid w:val="00573F84"/>
    <w:rsid w:val="00574A8F"/>
    <w:rsid w:val="00577003"/>
    <w:rsid w:val="00580675"/>
    <w:rsid w:val="005823A2"/>
    <w:rsid w:val="00584354"/>
    <w:rsid w:val="005878A9"/>
    <w:rsid w:val="00587C30"/>
    <w:rsid w:val="005912EE"/>
    <w:rsid w:val="00593990"/>
    <w:rsid w:val="00593EFA"/>
    <w:rsid w:val="0059712C"/>
    <w:rsid w:val="005A0608"/>
    <w:rsid w:val="005A1B03"/>
    <w:rsid w:val="005A1FF3"/>
    <w:rsid w:val="005A6787"/>
    <w:rsid w:val="005A6EA7"/>
    <w:rsid w:val="005B1A97"/>
    <w:rsid w:val="005B1BE6"/>
    <w:rsid w:val="005B33F4"/>
    <w:rsid w:val="005B40A2"/>
    <w:rsid w:val="005C1EB0"/>
    <w:rsid w:val="005C2475"/>
    <w:rsid w:val="005C6EE8"/>
    <w:rsid w:val="005D0EF6"/>
    <w:rsid w:val="005D168E"/>
    <w:rsid w:val="005D4ACD"/>
    <w:rsid w:val="005D4F99"/>
    <w:rsid w:val="005D62D8"/>
    <w:rsid w:val="005E147D"/>
    <w:rsid w:val="005E4D0E"/>
    <w:rsid w:val="005E4FCE"/>
    <w:rsid w:val="005F1968"/>
    <w:rsid w:val="005F2E55"/>
    <w:rsid w:val="005F69C8"/>
    <w:rsid w:val="0061143B"/>
    <w:rsid w:val="006117A9"/>
    <w:rsid w:val="00611B5B"/>
    <w:rsid w:val="00614B1B"/>
    <w:rsid w:val="00615686"/>
    <w:rsid w:val="00616B5A"/>
    <w:rsid w:val="00617082"/>
    <w:rsid w:val="00630417"/>
    <w:rsid w:val="0063311F"/>
    <w:rsid w:val="006371D6"/>
    <w:rsid w:val="00644AEB"/>
    <w:rsid w:val="006515AA"/>
    <w:rsid w:val="00652D57"/>
    <w:rsid w:val="00657733"/>
    <w:rsid w:val="00660AC3"/>
    <w:rsid w:val="00662876"/>
    <w:rsid w:val="006648BD"/>
    <w:rsid w:val="00666A06"/>
    <w:rsid w:val="00667B9E"/>
    <w:rsid w:val="006709C9"/>
    <w:rsid w:val="006728E6"/>
    <w:rsid w:val="00675698"/>
    <w:rsid w:val="006805FC"/>
    <w:rsid w:val="006830F2"/>
    <w:rsid w:val="00684584"/>
    <w:rsid w:val="00686F0B"/>
    <w:rsid w:val="00691DA6"/>
    <w:rsid w:val="006931B3"/>
    <w:rsid w:val="00696298"/>
    <w:rsid w:val="006A078C"/>
    <w:rsid w:val="006A15C6"/>
    <w:rsid w:val="006A1CFE"/>
    <w:rsid w:val="006A2EAB"/>
    <w:rsid w:val="006A3C46"/>
    <w:rsid w:val="006A5D1C"/>
    <w:rsid w:val="006A6BC3"/>
    <w:rsid w:val="006A7D59"/>
    <w:rsid w:val="006A7E44"/>
    <w:rsid w:val="006B551A"/>
    <w:rsid w:val="006B7AF0"/>
    <w:rsid w:val="006C0A79"/>
    <w:rsid w:val="006C1664"/>
    <w:rsid w:val="006C4BC9"/>
    <w:rsid w:val="006C55EF"/>
    <w:rsid w:val="006C65BA"/>
    <w:rsid w:val="006D4846"/>
    <w:rsid w:val="006D6F2C"/>
    <w:rsid w:val="006E2910"/>
    <w:rsid w:val="006E3509"/>
    <w:rsid w:val="006E3798"/>
    <w:rsid w:val="006E4F44"/>
    <w:rsid w:val="006E53E7"/>
    <w:rsid w:val="006E67F9"/>
    <w:rsid w:val="006F1C87"/>
    <w:rsid w:val="006F6117"/>
    <w:rsid w:val="006F7BCF"/>
    <w:rsid w:val="006F7E3D"/>
    <w:rsid w:val="00700CD7"/>
    <w:rsid w:val="00703231"/>
    <w:rsid w:val="007039A2"/>
    <w:rsid w:val="00703D5E"/>
    <w:rsid w:val="007043D1"/>
    <w:rsid w:val="00705115"/>
    <w:rsid w:val="00711189"/>
    <w:rsid w:val="007140C2"/>
    <w:rsid w:val="0071580C"/>
    <w:rsid w:val="00716527"/>
    <w:rsid w:val="00717E79"/>
    <w:rsid w:val="00721769"/>
    <w:rsid w:val="00727FFD"/>
    <w:rsid w:val="0073533F"/>
    <w:rsid w:val="00737656"/>
    <w:rsid w:val="007376F7"/>
    <w:rsid w:val="0074154C"/>
    <w:rsid w:val="007436FB"/>
    <w:rsid w:val="00744A20"/>
    <w:rsid w:val="0074518A"/>
    <w:rsid w:val="00755FDA"/>
    <w:rsid w:val="007605BF"/>
    <w:rsid w:val="007611C6"/>
    <w:rsid w:val="00762AA8"/>
    <w:rsid w:val="0076512E"/>
    <w:rsid w:val="00765697"/>
    <w:rsid w:val="00766F0A"/>
    <w:rsid w:val="00773D6F"/>
    <w:rsid w:val="00776E22"/>
    <w:rsid w:val="0078109F"/>
    <w:rsid w:val="00781AB2"/>
    <w:rsid w:val="00787432"/>
    <w:rsid w:val="00787D66"/>
    <w:rsid w:val="00791817"/>
    <w:rsid w:val="00793566"/>
    <w:rsid w:val="007944B0"/>
    <w:rsid w:val="007A04BA"/>
    <w:rsid w:val="007A1073"/>
    <w:rsid w:val="007A36BE"/>
    <w:rsid w:val="007A44C0"/>
    <w:rsid w:val="007A567E"/>
    <w:rsid w:val="007B0D24"/>
    <w:rsid w:val="007C2BD5"/>
    <w:rsid w:val="007C7F64"/>
    <w:rsid w:val="007D08BE"/>
    <w:rsid w:val="007D3207"/>
    <w:rsid w:val="007D5689"/>
    <w:rsid w:val="007D691A"/>
    <w:rsid w:val="007D752D"/>
    <w:rsid w:val="007F5FD1"/>
    <w:rsid w:val="0080094D"/>
    <w:rsid w:val="00802FA9"/>
    <w:rsid w:val="00810FC1"/>
    <w:rsid w:val="008125FE"/>
    <w:rsid w:val="0081310E"/>
    <w:rsid w:val="008138ED"/>
    <w:rsid w:val="008158E1"/>
    <w:rsid w:val="0081651F"/>
    <w:rsid w:val="008166E5"/>
    <w:rsid w:val="00830BDA"/>
    <w:rsid w:val="00832F96"/>
    <w:rsid w:val="008343D8"/>
    <w:rsid w:val="00834BD1"/>
    <w:rsid w:val="00837386"/>
    <w:rsid w:val="0083741B"/>
    <w:rsid w:val="00840241"/>
    <w:rsid w:val="00841566"/>
    <w:rsid w:val="00841C7B"/>
    <w:rsid w:val="0084329A"/>
    <w:rsid w:val="00844BC4"/>
    <w:rsid w:val="00844E7C"/>
    <w:rsid w:val="00844FFC"/>
    <w:rsid w:val="00845641"/>
    <w:rsid w:val="008478A9"/>
    <w:rsid w:val="008502A4"/>
    <w:rsid w:val="00851590"/>
    <w:rsid w:val="008540B4"/>
    <w:rsid w:val="008555F5"/>
    <w:rsid w:val="00856374"/>
    <w:rsid w:val="00861B1C"/>
    <w:rsid w:val="00862DD5"/>
    <w:rsid w:val="00864637"/>
    <w:rsid w:val="00865307"/>
    <w:rsid w:val="008657D4"/>
    <w:rsid w:val="00870B65"/>
    <w:rsid w:val="008725CC"/>
    <w:rsid w:val="008730FB"/>
    <w:rsid w:val="00873E35"/>
    <w:rsid w:val="00880F15"/>
    <w:rsid w:val="0088178C"/>
    <w:rsid w:val="00881C5E"/>
    <w:rsid w:val="00882B8D"/>
    <w:rsid w:val="00884714"/>
    <w:rsid w:val="00885EA3"/>
    <w:rsid w:val="00890B7C"/>
    <w:rsid w:val="00894F5C"/>
    <w:rsid w:val="0089688C"/>
    <w:rsid w:val="008A651A"/>
    <w:rsid w:val="008A6F7C"/>
    <w:rsid w:val="008A7668"/>
    <w:rsid w:val="008B1E27"/>
    <w:rsid w:val="008B63A1"/>
    <w:rsid w:val="008C0B93"/>
    <w:rsid w:val="008C6A9C"/>
    <w:rsid w:val="008D2A9F"/>
    <w:rsid w:val="008D30D8"/>
    <w:rsid w:val="008D36A8"/>
    <w:rsid w:val="008D6817"/>
    <w:rsid w:val="008D7862"/>
    <w:rsid w:val="008E037B"/>
    <w:rsid w:val="008E3C16"/>
    <w:rsid w:val="008E3E69"/>
    <w:rsid w:val="008E4CD7"/>
    <w:rsid w:val="008E534D"/>
    <w:rsid w:val="008E5A52"/>
    <w:rsid w:val="008E5FDF"/>
    <w:rsid w:val="008E722A"/>
    <w:rsid w:val="008F1B13"/>
    <w:rsid w:val="008F346B"/>
    <w:rsid w:val="008F3AB4"/>
    <w:rsid w:val="008F4E68"/>
    <w:rsid w:val="008F6AC7"/>
    <w:rsid w:val="009027F3"/>
    <w:rsid w:val="00903AA3"/>
    <w:rsid w:val="0090432C"/>
    <w:rsid w:val="00912E8F"/>
    <w:rsid w:val="00913980"/>
    <w:rsid w:val="00916D3A"/>
    <w:rsid w:val="00921C1A"/>
    <w:rsid w:val="009268B5"/>
    <w:rsid w:val="00926ECC"/>
    <w:rsid w:val="00927E4A"/>
    <w:rsid w:val="00930ACF"/>
    <w:rsid w:val="009326F9"/>
    <w:rsid w:val="009333EF"/>
    <w:rsid w:val="00935557"/>
    <w:rsid w:val="00940C0B"/>
    <w:rsid w:val="00942D98"/>
    <w:rsid w:val="009462BB"/>
    <w:rsid w:val="0095485D"/>
    <w:rsid w:val="00955B06"/>
    <w:rsid w:val="009579B0"/>
    <w:rsid w:val="009604E1"/>
    <w:rsid w:val="00962CD2"/>
    <w:rsid w:val="00963707"/>
    <w:rsid w:val="00964498"/>
    <w:rsid w:val="0096747C"/>
    <w:rsid w:val="00967590"/>
    <w:rsid w:val="00971103"/>
    <w:rsid w:val="009739C2"/>
    <w:rsid w:val="0097438B"/>
    <w:rsid w:val="00980938"/>
    <w:rsid w:val="00981BFC"/>
    <w:rsid w:val="00986909"/>
    <w:rsid w:val="00992CFF"/>
    <w:rsid w:val="00994263"/>
    <w:rsid w:val="009A093A"/>
    <w:rsid w:val="009A1286"/>
    <w:rsid w:val="009A1E78"/>
    <w:rsid w:val="009A59BC"/>
    <w:rsid w:val="009A7844"/>
    <w:rsid w:val="009B0101"/>
    <w:rsid w:val="009B0F05"/>
    <w:rsid w:val="009B212A"/>
    <w:rsid w:val="009B739F"/>
    <w:rsid w:val="009C0BC0"/>
    <w:rsid w:val="009C3F99"/>
    <w:rsid w:val="009C799C"/>
    <w:rsid w:val="009C7A73"/>
    <w:rsid w:val="009D075E"/>
    <w:rsid w:val="009D0C42"/>
    <w:rsid w:val="009D0D94"/>
    <w:rsid w:val="009D2ECE"/>
    <w:rsid w:val="009D3C6D"/>
    <w:rsid w:val="009D3E0A"/>
    <w:rsid w:val="009D6F08"/>
    <w:rsid w:val="009E4A57"/>
    <w:rsid w:val="009F4FCF"/>
    <w:rsid w:val="009F7C90"/>
    <w:rsid w:val="00A02227"/>
    <w:rsid w:val="00A041E2"/>
    <w:rsid w:val="00A07ACE"/>
    <w:rsid w:val="00A11B63"/>
    <w:rsid w:val="00A13176"/>
    <w:rsid w:val="00A13382"/>
    <w:rsid w:val="00A1443F"/>
    <w:rsid w:val="00A201C6"/>
    <w:rsid w:val="00A206DD"/>
    <w:rsid w:val="00A26DF6"/>
    <w:rsid w:val="00A3003D"/>
    <w:rsid w:val="00A3013D"/>
    <w:rsid w:val="00A417F6"/>
    <w:rsid w:val="00A46188"/>
    <w:rsid w:val="00A47F12"/>
    <w:rsid w:val="00A54CFD"/>
    <w:rsid w:val="00A5634A"/>
    <w:rsid w:val="00A56992"/>
    <w:rsid w:val="00A603D1"/>
    <w:rsid w:val="00A62BC5"/>
    <w:rsid w:val="00A720C7"/>
    <w:rsid w:val="00A742AF"/>
    <w:rsid w:val="00A7537B"/>
    <w:rsid w:val="00A755F6"/>
    <w:rsid w:val="00A759D3"/>
    <w:rsid w:val="00A75B80"/>
    <w:rsid w:val="00A76C89"/>
    <w:rsid w:val="00A80BBD"/>
    <w:rsid w:val="00A83042"/>
    <w:rsid w:val="00A83120"/>
    <w:rsid w:val="00A8456B"/>
    <w:rsid w:val="00A92202"/>
    <w:rsid w:val="00A95A2B"/>
    <w:rsid w:val="00A97DF7"/>
    <w:rsid w:val="00AA4BF0"/>
    <w:rsid w:val="00AA59F1"/>
    <w:rsid w:val="00AA5A29"/>
    <w:rsid w:val="00AB13D4"/>
    <w:rsid w:val="00AB3D35"/>
    <w:rsid w:val="00AB41BE"/>
    <w:rsid w:val="00AB5F17"/>
    <w:rsid w:val="00AB6671"/>
    <w:rsid w:val="00AB79D2"/>
    <w:rsid w:val="00AC569C"/>
    <w:rsid w:val="00AC570B"/>
    <w:rsid w:val="00AC66D7"/>
    <w:rsid w:val="00AC6E89"/>
    <w:rsid w:val="00AC7C58"/>
    <w:rsid w:val="00AC7F63"/>
    <w:rsid w:val="00AD037A"/>
    <w:rsid w:val="00AD0D42"/>
    <w:rsid w:val="00AD5EA9"/>
    <w:rsid w:val="00AD6294"/>
    <w:rsid w:val="00AD78A0"/>
    <w:rsid w:val="00AE242E"/>
    <w:rsid w:val="00AF242A"/>
    <w:rsid w:val="00AF36D2"/>
    <w:rsid w:val="00AF3BE8"/>
    <w:rsid w:val="00AF484F"/>
    <w:rsid w:val="00AF511A"/>
    <w:rsid w:val="00AF5652"/>
    <w:rsid w:val="00AF5751"/>
    <w:rsid w:val="00AF7213"/>
    <w:rsid w:val="00B020CA"/>
    <w:rsid w:val="00B02822"/>
    <w:rsid w:val="00B04C2A"/>
    <w:rsid w:val="00B13EA9"/>
    <w:rsid w:val="00B14A65"/>
    <w:rsid w:val="00B224D7"/>
    <w:rsid w:val="00B24E14"/>
    <w:rsid w:val="00B24F62"/>
    <w:rsid w:val="00B30066"/>
    <w:rsid w:val="00B366F4"/>
    <w:rsid w:val="00B37C27"/>
    <w:rsid w:val="00B4020D"/>
    <w:rsid w:val="00B41306"/>
    <w:rsid w:val="00B419ED"/>
    <w:rsid w:val="00B41FD3"/>
    <w:rsid w:val="00B441C8"/>
    <w:rsid w:val="00B45A6A"/>
    <w:rsid w:val="00B50250"/>
    <w:rsid w:val="00B50972"/>
    <w:rsid w:val="00B5122A"/>
    <w:rsid w:val="00B566F6"/>
    <w:rsid w:val="00B662F1"/>
    <w:rsid w:val="00B702EB"/>
    <w:rsid w:val="00B70AAF"/>
    <w:rsid w:val="00B71428"/>
    <w:rsid w:val="00B71D9B"/>
    <w:rsid w:val="00B73575"/>
    <w:rsid w:val="00B739B2"/>
    <w:rsid w:val="00B7621E"/>
    <w:rsid w:val="00B81D62"/>
    <w:rsid w:val="00B93033"/>
    <w:rsid w:val="00BA049A"/>
    <w:rsid w:val="00BA249C"/>
    <w:rsid w:val="00BA3DDA"/>
    <w:rsid w:val="00BA3F3B"/>
    <w:rsid w:val="00BD3F15"/>
    <w:rsid w:val="00BD43EC"/>
    <w:rsid w:val="00BD483C"/>
    <w:rsid w:val="00BE06DF"/>
    <w:rsid w:val="00BE5C4D"/>
    <w:rsid w:val="00BE651E"/>
    <w:rsid w:val="00BF579A"/>
    <w:rsid w:val="00BF5996"/>
    <w:rsid w:val="00BF5FE2"/>
    <w:rsid w:val="00C01070"/>
    <w:rsid w:val="00C050D7"/>
    <w:rsid w:val="00C06274"/>
    <w:rsid w:val="00C10636"/>
    <w:rsid w:val="00C117A0"/>
    <w:rsid w:val="00C12989"/>
    <w:rsid w:val="00C140FF"/>
    <w:rsid w:val="00C156C7"/>
    <w:rsid w:val="00C17941"/>
    <w:rsid w:val="00C1797F"/>
    <w:rsid w:val="00C22004"/>
    <w:rsid w:val="00C24398"/>
    <w:rsid w:val="00C2481E"/>
    <w:rsid w:val="00C25E57"/>
    <w:rsid w:val="00C26D39"/>
    <w:rsid w:val="00C27BB0"/>
    <w:rsid w:val="00C32987"/>
    <w:rsid w:val="00C35FC3"/>
    <w:rsid w:val="00C36F97"/>
    <w:rsid w:val="00C40C9B"/>
    <w:rsid w:val="00C45943"/>
    <w:rsid w:val="00C47284"/>
    <w:rsid w:val="00C47B9B"/>
    <w:rsid w:val="00C50652"/>
    <w:rsid w:val="00C539A7"/>
    <w:rsid w:val="00C5488F"/>
    <w:rsid w:val="00C563F3"/>
    <w:rsid w:val="00C56BB3"/>
    <w:rsid w:val="00C61257"/>
    <w:rsid w:val="00C620CC"/>
    <w:rsid w:val="00C64173"/>
    <w:rsid w:val="00C667A0"/>
    <w:rsid w:val="00C66D25"/>
    <w:rsid w:val="00C7093B"/>
    <w:rsid w:val="00C70BA7"/>
    <w:rsid w:val="00C711D1"/>
    <w:rsid w:val="00C71F19"/>
    <w:rsid w:val="00C72328"/>
    <w:rsid w:val="00C739BD"/>
    <w:rsid w:val="00C74D83"/>
    <w:rsid w:val="00C7741B"/>
    <w:rsid w:val="00C7746A"/>
    <w:rsid w:val="00C82198"/>
    <w:rsid w:val="00C84D07"/>
    <w:rsid w:val="00C85C36"/>
    <w:rsid w:val="00C9261A"/>
    <w:rsid w:val="00C93985"/>
    <w:rsid w:val="00C96DB3"/>
    <w:rsid w:val="00C97F1B"/>
    <w:rsid w:val="00CA017E"/>
    <w:rsid w:val="00CA32EB"/>
    <w:rsid w:val="00CA53EE"/>
    <w:rsid w:val="00CB13B7"/>
    <w:rsid w:val="00CB528E"/>
    <w:rsid w:val="00CB539D"/>
    <w:rsid w:val="00CB595B"/>
    <w:rsid w:val="00CC28A7"/>
    <w:rsid w:val="00CC622F"/>
    <w:rsid w:val="00CC7C64"/>
    <w:rsid w:val="00CD15D6"/>
    <w:rsid w:val="00CD44F6"/>
    <w:rsid w:val="00CE0DBB"/>
    <w:rsid w:val="00CE2070"/>
    <w:rsid w:val="00CE2523"/>
    <w:rsid w:val="00CE2663"/>
    <w:rsid w:val="00CE4B46"/>
    <w:rsid w:val="00CF0E39"/>
    <w:rsid w:val="00CF3659"/>
    <w:rsid w:val="00CF47E9"/>
    <w:rsid w:val="00D05ED1"/>
    <w:rsid w:val="00D11239"/>
    <w:rsid w:val="00D132DB"/>
    <w:rsid w:val="00D16DA1"/>
    <w:rsid w:val="00D1793D"/>
    <w:rsid w:val="00D20815"/>
    <w:rsid w:val="00D22B04"/>
    <w:rsid w:val="00D22EA3"/>
    <w:rsid w:val="00D23324"/>
    <w:rsid w:val="00D262D1"/>
    <w:rsid w:val="00D26B5B"/>
    <w:rsid w:val="00D358EA"/>
    <w:rsid w:val="00D372A4"/>
    <w:rsid w:val="00D42977"/>
    <w:rsid w:val="00D42DFE"/>
    <w:rsid w:val="00D44792"/>
    <w:rsid w:val="00D472CC"/>
    <w:rsid w:val="00D50196"/>
    <w:rsid w:val="00D55B40"/>
    <w:rsid w:val="00D57D1D"/>
    <w:rsid w:val="00D620BA"/>
    <w:rsid w:val="00D640D9"/>
    <w:rsid w:val="00D701DA"/>
    <w:rsid w:val="00D800BA"/>
    <w:rsid w:val="00D821D8"/>
    <w:rsid w:val="00D83F16"/>
    <w:rsid w:val="00D84429"/>
    <w:rsid w:val="00D868CE"/>
    <w:rsid w:val="00D91303"/>
    <w:rsid w:val="00D91721"/>
    <w:rsid w:val="00D9191C"/>
    <w:rsid w:val="00DA0375"/>
    <w:rsid w:val="00DA044E"/>
    <w:rsid w:val="00DA0D4B"/>
    <w:rsid w:val="00DA2024"/>
    <w:rsid w:val="00DB01CB"/>
    <w:rsid w:val="00DC0B1C"/>
    <w:rsid w:val="00DC0B44"/>
    <w:rsid w:val="00DC0B9E"/>
    <w:rsid w:val="00DC2AAD"/>
    <w:rsid w:val="00DC4E10"/>
    <w:rsid w:val="00DC5F6D"/>
    <w:rsid w:val="00DC6D87"/>
    <w:rsid w:val="00DC7A30"/>
    <w:rsid w:val="00DD5A05"/>
    <w:rsid w:val="00DE02A8"/>
    <w:rsid w:val="00DF03A7"/>
    <w:rsid w:val="00DF4188"/>
    <w:rsid w:val="00DF4280"/>
    <w:rsid w:val="00DF59FA"/>
    <w:rsid w:val="00DF6BC4"/>
    <w:rsid w:val="00E00C6D"/>
    <w:rsid w:val="00E032B9"/>
    <w:rsid w:val="00E0560E"/>
    <w:rsid w:val="00E1532D"/>
    <w:rsid w:val="00E26E99"/>
    <w:rsid w:val="00E27F27"/>
    <w:rsid w:val="00E30799"/>
    <w:rsid w:val="00E31D1B"/>
    <w:rsid w:val="00E3426A"/>
    <w:rsid w:val="00E44306"/>
    <w:rsid w:val="00E447EF"/>
    <w:rsid w:val="00E509F0"/>
    <w:rsid w:val="00E519A3"/>
    <w:rsid w:val="00E51A20"/>
    <w:rsid w:val="00E53719"/>
    <w:rsid w:val="00E55B96"/>
    <w:rsid w:val="00E575C6"/>
    <w:rsid w:val="00E57602"/>
    <w:rsid w:val="00E60338"/>
    <w:rsid w:val="00E63310"/>
    <w:rsid w:val="00E63BD5"/>
    <w:rsid w:val="00E66F2D"/>
    <w:rsid w:val="00E706C7"/>
    <w:rsid w:val="00E73536"/>
    <w:rsid w:val="00E73F75"/>
    <w:rsid w:val="00E755BE"/>
    <w:rsid w:val="00E76621"/>
    <w:rsid w:val="00E76AD6"/>
    <w:rsid w:val="00E76B07"/>
    <w:rsid w:val="00E83B0B"/>
    <w:rsid w:val="00E8464B"/>
    <w:rsid w:val="00E8767A"/>
    <w:rsid w:val="00E8782D"/>
    <w:rsid w:val="00E9219C"/>
    <w:rsid w:val="00E922E0"/>
    <w:rsid w:val="00EA0477"/>
    <w:rsid w:val="00EA1F79"/>
    <w:rsid w:val="00EA2E9D"/>
    <w:rsid w:val="00EA6C48"/>
    <w:rsid w:val="00EB2F4E"/>
    <w:rsid w:val="00EB2FCA"/>
    <w:rsid w:val="00EC2F60"/>
    <w:rsid w:val="00EC38E0"/>
    <w:rsid w:val="00EC52B2"/>
    <w:rsid w:val="00EC59AF"/>
    <w:rsid w:val="00EC6E28"/>
    <w:rsid w:val="00EC750A"/>
    <w:rsid w:val="00ED0FBA"/>
    <w:rsid w:val="00ED1433"/>
    <w:rsid w:val="00EE15B8"/>
    <w:rsid w:val="00EE366F"/>
    <w:rsid w:val="00EE49F8"/>
    <w:rsid w:val="00EF1581"/>
    <w:rsid w:val="00EF1FB8"/>
    <w:rsid w:val="00EF711E"/>
    <w:rsid w:val="00F00CAD"/>
    <w:rsid w:val="00F045B7"/>
    <w:rsid w:val="00F06A5C"/>
    <w:rsid w:val="00F12A9E"/>
    <w:rsid w:val="00F15031"/>
    <w:rsid w:val="00F16729"/>
    <w:rsid w:val="00F17FBB"/>
    <w:rsid w:val="00F25746"/>
    <w:rsid w:val="00F30590"/>
    <w:rsid w:val="00F3656B"/>
    <w:rsid w:val="00F44391"/>
    <w:rsid w:val="00F45B59"/>
    <w:rsid w:val="00F462D1"/>
    <w:rsid w:val="00F4660E"/>
    <w:rsid w:val="00F53A77"/>
    <w:rsid w:val="00F60280"/>
    <w:rsid w:val="00F61679"/>
    <w:rsid w:val="00F62678"/>
    <w:rsid w:val="00F66766"/>
    <w:rsid w:val="00F67ACC"/>
    <w:rsid w:val="00F72EB2"/>
    <w:rsid w:val="00F73B7C"/>
    <w:rsid w:val="00F765D4"/>
    <w:rsid w:val="00F77361"/>
    <w:rsid w:val="00F77770"/>
    <w:rsid w:val="00F8262D"/>
    <w:rsid w:val="00F83A74"/>
    <w:rsid w:val="00F83B66"/>
    <w:rsid w:val="00F8734F"/>
    <w:rsid w:val="00F878B2"/>
    <w:rsid w:val="00F91C81"/>
    <w:rsid w:val="00F9363D"/>
    <w:rsid w:val="00F94973"/>
    <w:rsid w:val="00FA7398"/>
    <w:rsid w:val="00FB03CC"/>
    <w:rsid w:val="00FB2671"/>
    <w:rsid w:val="00FB2F04"/>
    <w:rsid w:val="00FB3C57"/>
    <w:rsid w:val="00FB545F"/>
    <w:rsid w:val="00FC0DB0"/>
    <w:rsid w:val="00FC276F"/>
    <w:rsid w:val="00FC4F5B"/>
    <w:rsid w:val="00FC5A1F"/>
    <w:rsid w:val="00FD1948"/>
    <w:rsid w:val="00FD3E2C"/>
    <w:rsid w:val="00FD48BA"/>
    <w:rsid w:val="00FE0141"/>
    <w:rsid w:val="00FE0875"/>
    <w:rsid w:val="00FE21AA"/>
    <w:rsid w:val="00FE517A"/>
    <w:rsid w:val="00FF0A4D"/>
    <w:rsid w:val="00FF0C32"/>
    <w:rsid w:val="00FF149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oNotEmbedSmartTags/>
  <w:decimalSymbol w:val=","/>
  <w:listSeparator w:val=";"/>
  <w14:docId w14:val="3D389E9D"/>
  <w15:docId w15:val="{6ECC8494-0A11-4A9F-9EF3-CE998B6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5C6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0C0506"/>
    <w:pPr>
      <w:keepNext/>
      <w:autoSpaceDE w:val="0"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Normln"/>
    <w:qFormat/>
    <w:rsid w:val="000C0506"/>
    <w:pPr>
      <w:keepNext/>
      <w:overflowPunct w:val="0"/>
      <w:autoSpaceDE w:val="0"/>
      <w:textAlignment w:val="baseline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C050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"/>
    <w:next w:val="Normln"/>
    <w:qFormat/>
    <w:rsid w:val="000C050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C0506"/>
    <w:pPr>
      <w:keepNext/>
      <w:overflowPunct w:val="0"/>
      <w:autoSpaceDE w:val="0"/>
      <w:jc w:val="both"/>
      <w:textAlignment w:val="baseline"/>
      <w:outlineLvl w:val="5"/>
    </w:pPr>
    <w:rPr>
      <w:rFonts w:ascii="CopprplGoth Bd AT" w:hAnsi="CopprplGoth Bd AT"/>
      <w:i/>
      <w:iC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C0506"/>
    <w:rPr>
      <w:rFonts w:cs="Times New Roman"/>
    </w:rPr>
  </w:style>
  <w:style w:type="character" w:customStyle="1" w:styleId="WW8Num1z1">
    <w:name w:val="WW8Num1z1"/>
    <w:rsid w:val="000C0506"/>
    <w:rPr>
      <w:rFonts w:ascii="Wingdings" w:hAnsi="Wingdings"/>
    </w:rPr>
  </w:style>
  <w:style w:type="character" w:customStyle="1" w:styleId="WW8Num2z0">
    <w:name w:val="WW8Num2z0"/>
    <w:rsid w:val="000C0506"/>
    <w:rPr>
      <w:rFonts w:ascii="Wingdings" w:hAnsi="Wingdings" w:cs="Times New Roman"/>
      <w:i w:val="0"/>
    </w:rPr>
  </w:style>
  <w:style w:type="character" w:customStyle="1" w:styleId="WW8Num3z0">
    <w:name w:val="WW8Num3z0"/>
    <w:rsid w:val="000C0506"/>
    <w:rPr>
      <w:rFonts w:ascii="Symbol" w:hAnsi="Symbol"/>
    </w:rPr>
  </w:style>
  <w:style w:type="character" w:customStyle="1" w:styleId="WW8Num3z1">
    <w:name w:val="WW8Num3z1"/>
    <w:rsid w:val="000C0506"/>
    <w:rPr>
      <w:rFonts w:ascii="Wingdings" w:hAnsi="Wingdings"/>
    </w:rPr>
  </w:style>
  <w:style w:type="character" w:customStyle="1" w:styleId="WW8Num3z2">
    <w:name w:val="WW8Num3z2"/>
    <w:rsid w:val="000C0506"/>
    <w:rPr>
      <w:rFonts w:cs="Times New Roman"/>
    </w:rPr>
  </w:style>
  <w:style w:type="character" w:customStyle="1" w:styleId="WW8Num4z0">
    <w:name w:val="WW8Num4z0"/>
    <w:rsid w:val="000C050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C0506"/>
    <w:rPr>
      <w:rFonts w:ascii="Wingdings" w:hAnsi="Wingdings"/>
    </w:rPr>
  </w:style>
  <w:style w:type="character" w:customStyle="1" w:styleId="WW8Num4z2">
    <w:name w:val="WW8Num4z2"/>
    <w:rsid w:val="000C0506"/>
    <w:rPr>
      <w:rFonts w:cs="Times New Roman"/>
    </w:rPr>
  </w:style>
  <w:style w:type="character" w:customStyle="1" w:styleId="WW8Num6z0">
    <w:name w:val="WW8Num6z0"/>
    <w:rsid w:val="000C0506"/>
    <w:rPr>
      <w:rFonts w:cs="Times New Roman"/>
    </w:rPr>
  </w:style>
  <w:style w:type="character" w:customStyle="1" w:styleId="WW8Num6z1">
    <w:name w:val="WW8Num6z1"/>
    <w:rsid w:val="000C0506"/>
    <w:rPr>
      <w:rFonts w:ascii="Wingdings" w:hAnsi="Wingdings"/>
    </w:rPr>
  </w:style>
  <w:style w:type="character" w:customStyle="1" w:styleId="WW8Num7z0">
    <w:name w:val="WW8Num7z0"/>
    <w:rsid w:val="000C0506"/>
    <w:rPr>
      <w:rFonts w:ascii="Symbol" w:hAnsi="Symbol"/>
    </w:rPr>
  </w:style>
  <w:style w:type="character" w:customStyle="1" w:styleId="WW8Num7z1">
    <w:name w:val="WW8Num7z1"/>
    <w:rsid w:val="000C0506"/>
    <w:rPr>
      <w:rFonts w:ascii="Courier New" w:hAnsi="Courier New" w:cs="Courier New"/>
    </w:rPr>
  </w:style>
  <w:style w:type="character" w:customStyle="1" w:styleId="WW8Num7z2">
    <w:name w:val="WW8Num7z2"/>
    <w:rsid w:val="000C0506"/>
    <w:rPr>
      <w:rFonts w:ascii="Wingdings" w:hAnsi="Wingdings"/>
    </w:rPr>
  </w:style>
  <w:style w:type="character" w:customStyle="1" w:styleId="WW8Num8z0">
    <w:name w:val="WW8Num8z0"/>
    <w:rsid w:val="000C050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C0506"/>
    <w:rPr>
      <w:rFonts w:ascii="Wingdings" w:hAnsi="Wingdings"/>
    </w:rPr>
  </w:style>
  <w:style w:type="character" w:customStyle="1" w:styleId="WW8Num8z2">
    <w:name w:val="WW8Num8z2"/>
    <w:rsid w:val="000C0506"/>
    <w:rPr>
      <w:rFonts w:cs="Times New Roman"/>
    </w:rPr>
  </w:style>
  <w:style w:type="character" w:customStyle="1" w:styleId="WW8Num9z0">
    <w:name w:val="WW8Num9z0"/>
    <w:rsid w:val="000C050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C0506"/>
    <w:rPr>
      <w:rFonts w:ascii="Courier New" w:hAnsi="Courier New" w:cs="Courier New"/>
    </w:rPr>
  </w:style>
  <w:style w:type="character" w:customStyle="1" w:styleId="WW8Num9z2">
    <w:name w:val="WW8Num9z2"/>
    <w:rsid w:val="000C0506"/>
    <w:rPr>
      <w:rFonts w:ascii="Wingdings" w:hAnsi="Wingdings"/>
    </w:rPr>
  </w:style>
  <w:style w:type="character" w:customStyle="1" w:styleId="WW8Num9z3">
    <w:name w:val="WW8Num9z3"/>
    <w:rsid w:val="000C0506"/>
    <w:rPr>
      <w:rFonts w:ascii="Symbol" w:hAnsi="Symbol"/>
    </w:rPr>
  </w:style>
  <w:style w:type="character" w:customStyle="1" w:styleId="WW8Num10z0">
    <w:name w:val="WW8Num10z0"/>
    <w:rsid w:val="000C050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C0506"/>
    <w:rPr>
      <w:rFonts w:ascii="Symbol" w:hAnsi="Symbol"/>
    </w:rPr>
  </w:style>
  <w:style w:type="character" w:customStyle="1" w:styleId="WW8Num10z2">
    <w:name w:val="WW8Num10z2"/>
    <w:rsid w:val="000C0506"/>
    <w:rPr>
      <w:rFonts w:ascii="Wingdings" w:hAnsi="Wingdings"/>
    </w:rPr>
  </w:style>
  <w:style w:type="character" w:customStyle="1" w:styleId="WW8Num10z4">
    <w:name w:val="WW8Num10z4"/>
    <w:rsid w:val="000C0506"/>
    <w:rPr>
      <w:rFonts w:ascii="Courier New" w:hAnsi="Courier New" w:cs="Courier New"/>
    </w:rPr>
  </w:style>
  <w:style w:type="character" w:customStyle="1" w:styleId="WW8Num11z0">
    <w:name w:val="WW8Num11z0"/>
    <w:rsid w:val="000C0506"/>
    <w:rPr>
      <w:rFonts w:cs="Times New Roman"/>
    </w:rPr>
  </w:style>
  <w:style w:type="character" w:customStyle="1" w:styleId="WW8Num11z1">
    <w:name w:val="WW8Num11z1"/>
    <w:rsid w:val="000C0506"/>
    <w:rPr>
      <w:rFonts w:ascii="Wingdings" w:hAnsi="Wingdings"/>
    </w:rPr>
  </w:style>
  <w:style w:type="character" w:customStyle="1" w:styleId="WW8Num12z0">
    <w:name w:val="WW8Num12z0"/>
    <w:rsid w:val="000C0506"/>
    <w:rPr>
      <w:rFonts w:ascii="Arial" w:eastAsia="Times New Roman" w:hAnsi="Arial" w:cs="Arial"/>
    </w:rPr>
  </w:style>
  <w:style w:type="character" w:customStyle="1" w:styleId="WW8Num12z1">
    <w:name w:val="WW8Num12z1"/>
    <w:rsid w:val="000C0506"/>
    <w:rPr>
      <w:rFonts w:ascii="Courier New" w:hAnsi="Courier New" w:cs="Courier New"/>
    </w:rPr>
  </w:style>
  <w:style w:type="character" w:customStyle="1" w:styleId="WW8Num12z2">
    <w:name w:val="WW8Num12z2"/>
    <w:rsid w:val="000C0506"/>
    <w:rPr>
      <w:rFonts w:ascii="Wingdings" w:hAnsi="Wingdings"/>
    </w:rPr>
  </w:style>
  <w:style w:type="character" w:customStyle="1" w:styleId="WW8Num12z3">
    <w:name w:val="WW8Num12z3"/>
    <w:rsid w:val="000C0506"/>
    <w:rPr>
      <w:rFonts w:ascii="Symbol" w:hAnsi="Symbol"/>
    </w:rPr>
  </w:style>
  <w:style w:type="character" w:customStyle="1" w:styleId="WW8Num13z0">
    <w:name w:val="WW8Num13z0"/>
    <w:rsid w:val="000C0506"/>
    <w:rPr>
      <w:rFonts w:ascii="Symbol" w:hAnsi="Symbol"/>
    </w:rPr>
  </w:style>
  <w:style w:type="character" w:customStyle="1" w:styleId="WW8Num13z1">
    <w:name w:val="WW8Num13z1"/>
    <w:rsid w:val="000C0506"/>
    <w:rPr>
      <w:rFonts w:ascii="Courier New" w:hAnsi="Courier New" w:cs="Courier New"/>
    </w:rPr>
  </w:style>
  <w:style w:type="character" w:customStyle="1" w:styleId="WW8Num13z2">
    <w:name w:val="WW8Num13z2"/>
    <w:rsid w:val="000C0506"/>
    <w:rPr>
      <w:rFonts w:ascii="Wingdings" w:hAnsi="Wingdings"/>
    </w:rPr>
  </w:style>
  <w:style w:type="character" w:customStyle="1" w:styleId="Standardnpsmoodstavce1">
    <w:name w:val="Standardní písmo odstavce1"/>
    <w:rsid w:val="000C0506"/>
  </w:style>
  <w:style w:type="character" w:styleId="slostrnky">
    <w:name w:val="page number"/>
    <w:basedOn w:val="Standardnpsmoodstavce1"/>
    <w:rsid w:val="000C0506"/>
  </w:style>
  <w:style w:type="character" w:styleId="Hypertextovodkaz">
    <w:name w:val="Hyperlink"/>
    <w:rsid w:val="000C0506"/>
    <w:rPr>
      <w:color w:val="0000FF"/>
      <w:u w:val="single"/>
    </w:rPr>
  </w:style>
  <w:style w:type="character" w:styleId="Sledovanodkaz">
    <w:name w:val="FollowedHyperlink"/>
    <w:rsid w:val="000C0506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0C05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0C0506"/>
    <w:rPr>
      <w:b/>
      <w:bCs/>
      <w:u w:val="single"/>
    </w:rPr>
  </w:style>
  <w:style w:type="paragraph" w:styleId="Seznam">
    <w:name w:val="List"/>
    <w:basedOn w:val="Zkladntext"/>
    <w:rsid w:val="000C0506"/>
    <w:rPr>
      <w:rFonts w:cs="Mangal"/>
    </w:rPr>
  </w:style>
  <w:style w:type="paragraph" w:customStyle="1" w:styleId="Popisek">
    <w:name w:val="Popisek"/>
    <w:basedOn w:val="Normln"/>
    <w:rsid w:val="000C05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0C050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C0506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0C0506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0C050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C0506"/>
    <w:pPr>
      <w:overflowPunct w:val="0"/>
      <w:autoSpaceDE w:val="0"/>
      <w:textAlignment w:val="baseline"/>
    </w:pPr>
    <w:rPr>
      <w:b/>
      <w:bCs/>
    </w:rPr>
  </w:style>
  <w:style w:type="paragraph" w:customStyle="1" w:styleId="Zkladntext22">
    <w:name w:val="Základní text 22"/>
    <w:basedOn w:val="Normln"/>
    <w:rsid w:val="000C0506"/>
    <w:pPr>
      <w:overflowPunct w:val="0"/>
      <w:autoSpaceDE w:val="0"/>
      <w:jc w:val="both"/>
      <w:textAlignment w:val="baseline"/>
    </w:pPr>
    <w:rPr>
      <w:i/>
      <w:kern w:val="1"/>
      <w:sz w:val="20"/>
    </w:rPr>
  </w:style>
  <w:style w:type="paragraph" w:customStyle="1" w:styleId="Dopisnadpissdlen">
    <w:name w:val="Dopis nadpis sdělení"/>
    <w:basedOn w:val="Normln"/>
    <w:rsid w:val="000C0506"/>
    <w:pPr>
      <w:widowControl w:val="0"/>
      <w:spacing w:before="360" w:after="240"/>
      <w:jc w:val="both"/>
    </w:pPr>
    <w:rPr>
      <w:b/>
      <w:szCs w:val="24"/>
    </w:rPr>
  </w:style>
  <w:style w:type="paragraph" w:styleId="Nzev">
    <w:name w:val="Title"/>
    <w:basedOn w:val="Normln"/>
    <w:next w:val="Podnadpis"/>
    <w:qFormat/>
    <w:rsid w:val="000C0506"/>
    <w:pPr>
      <w:jc w:val="center"/>
    </w:pPr>
    <w:rPr>
      <w:b/>
      <w:sz w:val="32"/>
      <w:szCs w:val="32"/>
    </w:rPr>
  </w:style>
  <w:style w:type="paragraph" w:styleId="Podnadpis">
    <w:name w:val="Subtitle"/>
    <w:basedOn w:val="Nadpis"/>
    <w:next w:val="Zkladntext"/>
    <w:qFormat/>
    <w:rsid w:val="000C0506"/>
    <w:pPr>
      <w:jc w:val="center"/>
    </w:pPr>
    <w:rPr>
      <w:i/>
      <w:iCs/>
    </w:rPr>
  </w:style>
  <w:style w:type="paragraph" w:customStyle="1" w:styleId="BodyText21">
    <w:name w:val="Body Text 21"/>
    <w:basedOn w:val="Normln"/>
    <w:rsid w:val="000C0506"/>
    <w:pPr>
      <w:jc w:val="both"/>
    </w:pPr>
  </w:style>
  <w:style w:type="paragraph" w:styleId="Textbubliny">
    <w:name w:val="Balloon Text"/>
    <w:basedOn w:val="Normln"/>
    <w:rsid w:val="000C050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C0506"/>
  </w:style>
  <w:style w:type="paragraph" w:styleId="Odstavecseseznamem">
    <w:name w:val="List Paragraph"/>
    <w:basedOn w:val="Normln"/>
    <w:uiPriority w:val="34"/>
    <w:qFormat/>
    <w:rsid w:val="009D07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BD43EC"/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74A8F"/>
    <w:pPr>
      <w:ind w:left="426"/>
      <w:jc w:val="both"/>
    </w:pPr>
  </w:style>
  <w:style w:type="character" w:customStyle="1" w:styleId="ZkladntextodsazenChar">
    <w:name w:val="Základní text odsazený Char"/>
    <w:link w:val="Zkladntextodsazen"/>
    <w:rsid w:val="00574A8F"/>
    <w:rPr>
      <w:sz w:val="24"/>
      <w:lang w:eastAsia="ar-SA"/>
    </w:rPr>
  </w:style>
  <w:style w:type="character" w:customStyle="1" w:styleId="ZkladntextChar">
    <w:name w:val="Základní text Char"/>
    <w:link w:val="Zkladntext"/>
    <w:rsid w:val="00A13176"/>
    <w:rPr>
      <w:b/>
      <w:bCs/>
      <w:sz w:val="24"/>
      <w:u w:val="single"/>
      <w:lang w:eastAsia="ar-SA"/>
    </w:rPr>
  </w:style>
  <w:style w:type="character" w:customStyle="1" w:styleId="WW8Num22z0">
    <w:name w:val="WW8Num22z0"/>
    <w:rsid w:val="00AF5751"/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Normln"/>
    <w:rsid w:val="00F61679"/>
    <w:pPr>
      <w:tabs>
        <w:tab w:val="left" w:pos="3969"/>
      </w:tabs>
      <w:suppressAutoHyphens w:val="0"/>
      <w:spacing w:line="360" w:lineRule="auto"/>
      <w:ind w:left="720"/>
      <w:contextualSpacing/>
      <w:jc w:val="both"/>
    </w:pPr>
    <w:rPr>
      <w:rFonts w:ascii="Verdana" w:eastAsia="Calibri" w:hAnsi="Verdana"/>
      <w:sz w:val="20"/>
      <w:szCs w:val="24"/>
      <w:lang w:eastAsia="cs-CZ"/>
    </w:rPr>
  </w:style>
  <w:style w:type="paragraph" w:customStyle="1" w:styleId="Default">
    <w:name w:val="Default"/>
    <w:rsid w:val="00637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E575C6"/>
    <w:rPr>
      <w:sz w:val="24"/>
      <w:lang w:eastAsia="ar-SA"/>
    </w:rPr>
  </w:style>
  <w:style w:type="character" w:customStyle="1" w:styleId="Nadpis20">
    <w:name w:val="Nadpis #2_"/>
    <w:basedOn w:val="Standardnpsmoodstavce"/>
    <w:link w:val="Nadpis21"/>
    <w:rsid w:val="00856374"/>
    <w:rPr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6374"/>
    <w:rPr>
      <w:shd w:val="clear" w:color="auto" w:fill="FFFFFF"/>
    </w:rPr>
  </w:style>
  <w:style w:type="character" w:customStyle="1" w:styleId="Zkladntext7">
    <w:name w:val="Základní text (7)_"/>
    <w:basedOn w:val="Standardnpsmoodstavce"/>
    <w:rsid w:val="00856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0">
    <w:name w:val="Základní text (7)"/>
    <w:basedOn w:val="Zkladntext7"/>
    <w:rsid w:val="00856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856374"/>
    <w:rPr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paragraph" w:customStyle="1" w:styleId="Nadpis21">
    <w:name w:val="Nadpis #2"/>
    <w:basedOn w:val="Normln"/>
    <w:link w:val="Nadpis20"/>
    <w:rsid w:val="00856374"/>
    <w:pPr>
      <w:widowControl w:val="0"/>
      <w:shd w:val="clear" w:color="auto" w:fill="FFFFFF"/>
      <w:suppressAutoHyphens w:val="0"/>
      <w:spacing w:after="280" w:line="266" w:lineRule="exact"/>
      <w:jc w:val="both"/>
      <w:outlineLvl w:val="1"/>
    </w:pPr>
    <w:rPr>
      <w:b/>
      <w:bCs/>
      <w:sz w:val="20"/>
      <w:lang w:eastAsia="cs-CZ"/>
    </w:rPr>
  </w:style>
  <w:style w:type="paragraph" w:customStyle="1" w:styleId="Zkladntext20">
    <w:name w:val="Základní text (2)"/>
    <w:basedOn w:val="Normln"/>
    <w:link w:val="Zkladntext2"/>
    <w:rsid w:val="00856374"/>
    <w:pPr>
      <w:widowControl w:val="0"/>
      <w:shd w:val="clear" w:color="auto" w:fill="FFFFFF"/>
      <w:suppressAutoHyphens w:val="0"/>
      <w:spacing w:before="280" w:after="280" w:line="276" w:lineRule="exact"/>
      <w:ind w:hanging="500"/>
    </w:pPr>
    <w:rPr>
      <w:sz w:val="20"/>
      <w:lang w:eastAsia="cs-CZ"/>
    </w:rPr>
  </w:style>
  <w:style w:type="paragraph" w:styleId="Bezmezer">
    <w:name w:val="No Spacing"/>
    <w:uiPriority w:val="1"/>
    <w:qFormat/>
    <w:rsid w:val="00CE2523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3efSp6U5/tuWvvax+m1lcj2xyVLpJFdXB9eLdKk3yxA=</DigestValue>
    </Reference>
    <Reference Type="http://www.w3.org/2000/09/xmldsig#Object" URI="#idOfficeObject">
      <DigestMethod Algorithm="http://www.w3.org/2001/04/xmlenc#sha256"/>
      <DigestValue>8UXYtTLnEaebrHZgiM3Y2SshnvS7PVRxSvD19YF09GE=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mH826F7sMVVXSFITo14de7Asl/yoNIhqtCaOOe37S0g=</DigestValue>
    </Reference>
    <Reference Type="http://www.w3.org/2000/09/xmldsig#Object" URI="#idValidSigLnImg">
      <DigestMethod Algorithm="http://www.w3.org/2001/04/xmlenc#sha256"/>
      <DigestValue>8vB6EUDm5YxiiETy3INNujJth3oOjVWgzV9al2/0Xe4=</DigestValue>
    </Reference>
    <Reference Type="http://www.w3.org/2000/09/xmldsig#Object" URI="#idInvalidSigLnImg">
      <DigestMethod Algorithm="http://www.w3.org/2001/04/xmlenc#sha256"/>
      <DigestValue>xT6KJvuA+o5LPmo5jQhi1LKAMhxnhkvPoE8jKtbiPew=</DigestValue>
    </Reference>
  </SignedInfo>
  <SignatureValue>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</SignatureValue>
  <KeyInfo>
    <X509Data>
      <X509Certificate>MIIJUjCCBzqgAwIBAgIEAWki+TANBgkqhkiG9w0BAQsFADBpMQswCQYDVQQGEwJDWjEXMBUGA1UEYRMOTlRSQ1otNDcxMTQ5ODMxHTAbBgNVBAoMFMSMZXNrw6EgcG/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0s0TCdeDgXCQHNcpNDVTIuSyKpfmhbQuWAKYnjbSoJo=</DigestValue>
      </Reference>
      <Reference URI="/word/document.xml?ContentType=application/vnd.openxmlformats-officedocument.wordprocessingml.document.main+xml">
        <DigestMethod Algorithm="http://www.w3.org/2001/04/xmlenc#sha256"/>
        <DigestValue>vBEfB2UGLBHS1KqiuA1onvMsZlaSz+e7Ha1SDyZLOmQ=</DigestValue>
      </Reference>
      <Reference URI="/word/endnotes.xml?ContentType=application/vnd.openxmlformats-officedocument.wordprocessingml.endnotes+xml">
        <DigestMethod Algorithm="http://www.w3.org/2001/04/xmlenc#sha256"/>
        <DigestValue>RQLFpd4o7lZbhhMcxSAA6MyK73vx8YvrkLqMbcH2fKo=</DigestValue>
      </Reference>
      <Reference URI="/word/fontTable.xml?ContentType=application/vnd.openxmlformats-officedocument.wordprocessingml.fontTable+xml">
        <DigestMethod Algorithm="http://www.w3.org/2001/04/xmlenc#sha256"/>
        <DigestValue>Q+0t1YdqzxzaeP3R8qJ7KRHeO0naMCXeHfg10ytRGPE=</DigestValue>
      </Reference>
      <Reference URI="/word/footer1.xml?ContentType=application/vnd.openxmlformats-officedocument.wordprocessingml.footer+xml">
        <DigestMethod Algorithm="http://www.w3.org/2001/04/xmlenc#sha256"/>
        <DigestValue>LB1MgeL1LcV7a99uCmM3af2pYBd3/0WBrcx+8AzDOdo=</DigestValue>
      </Reference>
      <Reference URI="/word/footnotes.xml?ContentType=application/vnd.openxmlformats-officedocument.wordprocessingml.footnotes+xml">
        <DigestMethod Algorithm="http://www.w3.org/2001/04/xmlenc#sha256"/>
        <DigestValue>tOkycM8B6ds1x7ruhgYhV9sTFzE6Y5jOGsgG89H4iaM=</DigestValue>
      </Reference>
      <Reference URI="/word/media/image1.emf?ContentType=image/x-emf">
        <DigestMethod Algorithm="http://www.w3.org/2001/04/xmlenc#sha256"/>
        <DigestValue>PYAtW1q1Xd3+M9cw+zUHufe24++Qo0b5bXH797WVGt4=</DigestValue>
      </Reference>
      <Reference URI="/word/media/image2.emf?ContentType=image/x-emf">
        <DigestMethod Algorithm="http://www.w3.org/2001/04/xmlenc#sha256"/>
        <DigestValue>1OSgP9E/usWW7INDNNbzICYsmt/wEmJBkV4vkZg7QJU=</DigestValue>
      </Reference>
      <Reference URI="/word/numbering.xml?ContentType=application/vnd.openxmlformats-officedocument.wordprocessingml.numbering+xml">
        <DigestMethod Algorithm="http://www.w3.org/2001/04/xmlenc#sha256"/>
        <DigestValue>j1rh1LTMSG6yjYzcWPLZkjppo4StF6roLgTuurlRIyg=</DigestValue>
      </Reference>
      <Reference URI="/word/settings.xml?ContentType=application/vnd.openxmlformats-officedocument.wordprocessingml.settings+xml">
        <DigestMethod Algorithm="http://www.w3.org/2001/04/xmlenc#sha256"/>
        <DigestValue>qjlTGgpT/Aav38lWlqz1g9yHwz+7S/w3e5fs/57KRvk=</DigestValue>
      </Reference>
      <Reference URI="/word/styles.xml?ContentType=application/vnd.openxmlformats-officedocument.wordprocessingml.styles+xml">
        <DigestMethod Algorithm="http://www.w3.org/2001/04/xmlenc#sha256"/>
        <DigestValue>q31GsoC0Sqo36vZO8AGvYaTmLuWkxrarfyesXyzpNjc=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QuJvBGA8l0UYyX8X16g4LerTujsMji0syXS7rZcnPyc=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2025-07-17T14:54:52Z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wAAABkAAAAAAAAAAAAAACsAAAAfwAAAAAAAAAAAAAArQ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2025-07-17T14:54:52Z</xd:SigningTime>
          <xd:SigningCertificate>
            <xd:Cert>
              <xd:CertDigest>
                <DigestMethod Algorithm="http://www.w3.org/2001/04/xmlenc#sha256"/>
                <DigestValue>W5zQBI4f/Q2XMj+lLX+714+o7KN2hfUehwdsJ5GqyW4=</DigestValue>
              </xd:CertDigest>
              <xd:IssuerSerial>
                <X509IssuerName>CN=PostSignum Qualified CA 4, O="Česká pošta, s.p.", OID.2.5.4.97=NTRCZ-47114983, C=CZ</X509IssuerName>
                <X509SerialNumber>23667449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IFAAAKAoAACBFTUYAAAEArHkAAM4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DBAAkAAADsaeR3CQAAAKCVwQAAAAAAIJvBACCbwQDwzD9zAAAAAIsbknIJAAAAAAAAAAAAAAAAAAAAAAAAACDTwQAAAAAAAAAAAAAAAAAAAAAAAAAAAAAAAAAAAAAAAAAAAAAAAAAAAAAAAAAAAAAAAAAAAAAAAAAAAAAAAAAAAHMAPg5dknRm7ndE7XMA2NTgdyCbwQCLG5JyAAAAAOjV4Hf//wAAAAAAAMvW4HfL1uB3dO1zAHjtcwDwzD9zAAAAAAAAAADB+ax3ixuScgcAAACs7XMArO1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6BkBAAAA/////wAAAAAgb34SDIhzAAAAAAAgb34SYB+aElpyl3YgBHQcnQ4hqwEAAACcI+gZIG9+EgAAAAAAAAAAnQ6rAAyIcwCdDqv//////yA3AAAhqwEAIAR0HAAAAAClnpt2nQ4hqwBU0hkKAAAA/////wAAAAAYAAAAAAAAAEo0AAAcAAABnQ4hqwAAAACcI+gZAAAAAAEAAAABAAAAAAAAAJ0OIatkiHMAAAAAAGgO5v//////IDcAAAAACgDcbZgSAAAAAJ0Oq///////IDcAACGrAQCdDiGrAAAAACCFcwA92Zl2aA4AAOCEcwA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QE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  <Object Id="idInvalidSigLnImg">AQAAAGwAAAAAAAAAAAAAAP8AAAB/AAAAAAAAAAAAAABIFAAAKAoAACBFTUYAAAEASH0AANQ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EiWrwWABM52IJDBAHDtP3MsqHMALKhzAOY+4HcCAAAAMI7VbXFcgkEwjtVtudL9bAIAAAAoqXMApCzgdxlcgkFIlq8FudL9bNJMXZIYRmoSMI7VbapNXZJ8qHMAIyngdwAAAAAjKeB3MI7VbSlcgkFIlq8FudL9bNDGhBAAAAAAT2Xgd5SocwAZVAJtAAC/AAAAAADBXYJBMI7VbbnS/WxN3wJtoOJtEBAAAACwW80FVk1dkuCocwD9lK13AADKdgkAAAAAAAAAwfmsdwAAAAAJAAAA6KlzAOipcwAAAgAA/P///wEAAAAAAAAAAAAAAAAAAAAAAAAA6MRsd2R2AAgAAAAAJQAAAAwAAAABAAAAGAAAAAwAAAD/AAAAEgAAAAwAAAABAAAAHgAAABgAAAAiAAAABAAAAHkAAAARAAAAJQAAAAwAAAABAAAAVAAAAKgAAAAjAAAABAAAAHcAAAAQAAAAAQAAALk5okEAgKJ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DBAAkAAADsaeR3CQAAAKCVwQAAAAAAIJvBACCbwQDwzD9zAAAAAIsbknIJAAAAAAAAAAAAAAAAAAAAAAAAACDTwQAAAAAAAAAAAAAAAAAAAAAAAAAAAAAAAAAAAAAAAAAAAAAAAAAAAAAAAAAAAAAAAAAAAAAAAAAAAAAAAAAAAHMAPg5dknRm7ndE7XMA2NTgdyCbwQCLG5JyAAAAAOjV4Hf//wAAAAAAAMvW4HfL1uB3dO1zAHjtcwDwzD9zAAAAAAAAAADB+ax3ixuScgcAAACs7XMArO1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VtuYaCQUiWrwW50v1sIAAAAMDIxgAAAL8AKHatBQhycwAwcnMATBUBbVGGgkEwjtVtudL9bAAIkwBkAAAAQO3rGSgAAACzSAVt2DpNEJDYZhAAAAAAMI7VbQAAkwACAAAAAgAAAAUAAAAAAJMAzAGTAAAAAAAgAAAA9B6TAAAAAAAAAL8A8B6TAJEbIG2AcnMArmDgd3h3cwCuYOB3AAAAAAAAAAAgAAAABLF4bZxycwCXHk9zAAC/AAAAAAAAAAAAAAAAAMH5rHewcnMABgAAAMRzcwDEc3MAAAIAAPz///8BAAAAAAAAAAAAAAAAAAAAAAAAAAAAAAAAAAAAZHYACAAAAAAlAAAADAAAAAMAAAAYAAAADAAAAAAAAAASAAAADAAAAAEAAAAWAAAADAAAAAgAAABUAAAAVAAAAAoAAAAnAAAAHgAAAEoAAAABAAAAuTmiQQCAo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6BkBAAAA/////wAAAADccn8SDIhzAAAAAADccn8SYB+aElpyl3YgBHQc5g4hzgEAAACcI+gZ3HJ/EgAAAAAAAAAA5g7OAAyIcwDmDs7//////yA3AAAhzgEAIAR0HAAAAAClnpt25g4hztC2LxoPAAAA/////wAAAAAYAAAAAAAAAEo0AAAcAAAB5g4hzgAAAACcI+gZAAAAAAEAAAABAAAAAAAAAOYOIc5kiHMAAAAAAGgO5v//////IDcAAAAACgDcbZgSAAAAAOYOzv//////IDcAACHOAQDmDiHOAAAAACCFcwA92Zl2aA4AAOCEcwA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AA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AD24-4012-4B15-AF11-8CB850D4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Tabor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Spravce</cp:lastModifiedBy>
  <cp:revision>66</cp:revision>
  <cp:lastPrinted>2016-10-14T15:00:00Z</cp:lastPrinted>
  <dcterms:created xsi:type="dcterms:W3CDTF">2020-07-03T08:23:00Z</dcterms:created>
  <dcterms:modified xsi:type="dcterms:W3CDTF">2025-07-17T14:54:00Z</dcterms:modified>
</cp:coreProperties>
</file>