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3CBE80" w14:textId="77777777" w:rsidR="00A52A1C" w:rsidRPr="00A52A1C" w:rsidRDefault="00A52A1C" w:rsidP="00A52A1C">
      <w:pPr>
        <w:suppressAutoHyphens w:val="0"/>
      </w:pPr>
      <w:r w:rsidRPr="00A52A1C">
        <w:rPr>
          <w:rFonts w:eastAsia="Lucida Sans Unicode" w:cs="Mangal"/>
          <w:noProof/>
          <w:kern w:val="2"/>
          <w:szCs w:val="24"/>
          <w:lang w:eastAsia="hi-IN" w:bidi="hi-IN"/>
        </w:rPr>
        <w:drawing>
          <wp:inline distT="0" distB="0" distL="0" distR="0" wp14:anchorId="1750D56C" wp14:editId="13184270">
            <wp:extent cx="581025" cy="771525"/>
            <wp:effectExtent l="0" t="0" r="9525" b="952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  <w:t>Město Louny</w:t>
      </w:r>
    </w:p>
    <w:p w14:paraId="59651E86" w14:textId="77777777" w:rsidR="00A52A1C" w:rsidRPr="00A52A1C" w:rsidRDefault="00A52A1C" w:rsidP="00A52A1C">
      <w:pPr>
        <w:suppressLineNumbers/>
        <w:pBdr>
          <w:bottom w:val="single" w:sz="4" w:space="1" w:color="auto"/>
        </w:pBdr>
        <w:tabs>
          <w:tab w:val="center" w:pos="851"/>
          <w:tab w:val="center" w:pos="4536"/>
          <w:tab w:val="right" w:pos="9072"/>
        </w:tabs>
        <w:spacing w:after="120"/>
        <w:jc w:val="center"/>
        <w:rPr>
          <w:rFonts w:eastAsia="SimSun" w:cs="Mangal"/>
          <w:kern w:val="2"/>
          <w:szCs w:val="24"/>
          <w:lang w:eastAsia="hi-IN" w:bidi="hi-IN"/>
        </w:rPr>
      </w:pPr>
      <w:r w:rsidRPr="00A52A1C">
        <w:rPr>
          <w:rFonts w:eastAsia="SimSun" w:cs="Mangal"/>
          <w:kern w:val="2"/>
          <w:szCs w:val="24"/>
          <w:lang w:eastAsia="hi-IN" w:bidi="hi-IN"/>
        </w:rPr>
        <w:t>Mírové náměstí 35, 440 01 Louny, IČO: 00265209</w:t>
      </w:r>
    </w:p>
    <w:p w14:paraId="214F35E5" w14:textId="07863D80" w:rsidR="00D55B78" w:rsidRDefault="00D55B78" w:rsidP="00FE1C55">
      <w:pPr>
        <w:overflowPunct w:val="0"/>
        <w:autoSpaceDE w:val="0"/>
        <w:autoSpaceDN w:val="0"/>
        <w:adjustRightInd w:val="0"/>
        <w:textAlignment w:val="baseline"/>
        <w:rPr>
          <w:rFonts w:eastAsia="SimSun"/>
          <w:kern w:val="1"/>
          <w:szCs w:val="22"/>
          <w:lang w:eastAsia="hi-IN" w:bidi="hi-IN"/>
        </w:rPr>
      </w:pPr>
      <w:r w:rsidRPr="00D55B78">
        <w:rPr>
          <w:rFonts w:eastAsia="SimSun"/>
          <w:kern w:val="1"/>
          <w:szCs w:val="22"/>
          <w:lang w:eastAsia="hi-IN" w:bidi="hi-IN"/>
        </w:rPr>
        <w:t>Č.j.: R-</w:t>
      </w:r>
      <w:r w:rsidR="002E24DA">
        <w:rPr>
          <w:rFonts w:eastAsia="SimSun"/>
          <w:kern w:val="1"/>
          <w:szCs w:val="22"/>
          <w:lang w:eastAsia="hi-IN" w:bidi="hi-IN"/>
        </w:rPr>
        <w:t>2</w:t>
      </w:r>
      <w:r w:rsidR="00A52A1C">
        <w:rPr>
          <w:rFonts w:eastAsia="SimSun"/>
          <w:kern w:val="1"/>
          <w:szCs w:val="22"/>
          <w:lang w:eastAsia="hi-IN" w:bidi="hi-IN"/>
        </w:rPr>
        <w:t>2</w:t>
      </w:r>
      <w:r w:rsidRPr="00D55B78">
        <w:rPr>
          <w:rFonts w:eastAsia="SimSun"/>
          <w:kern w:val="1"/>
          <w:szCs w:val="22"/>
          <w:lang w:eastAsia="hi-IN" w:bidi="hi-IN"/>
        </w:rPr>
        <w:t>/0</w:t>
      </w:r>
      <w:r w:rsidR="00C45EDC">
        <w:rPr>
          <w:rFonts w:eastAsia="SimSun"/>
          <w:kern w:val="1"/>
          <w:szCs w:val="22"/>
          <w:lang w:eastAsia="hi-IN" w:bidi="hi-IN"/>
        </w:rPr>
        <w:t>6</w:t>
      </w:r>
      <w:r w:rsidRPr="00D55B78">
        <w:rPr>
          <w:rFonts w:eastAsia="SimSun"/>
          <w:kern w:val="1"/>
          <w:szCs w:val="22"/>
          <w:lang w:eastAsia="hi-IN" w:bidi="hi-IN"/>
        </w:rPr>
        <w:t>-20</w:t>
      </w:r>
      <w:r w:rsidR="00D672AB">
        <w:rPr>
          <w:rFonts w:eastAsia="SimSun"/>
          <w:kern w:val="1"/>
          <w:szCs w:val="22"/>
          <w:lang w:eastAsia="hi-IN" w:bidi="hi-IN"/>
        </w:rPr>
        <w:t>2</w:t>
      </w:r>
      <w:r w:rsidR="002E24DA">
        <w:rPr>
          <w:rFonts w:eastAsia="SimSun"/>
          <w:kern w:val="1"/>
          <w:szCs w:val="22"/>
          <w:lang w:eastAsia="hi-IN" w:bidi="hi-IN"/>
        </w:rPr>
        <w:t>5</w:t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FE1C55">
        <w:rPr>
          <w:rFonts w:eastAsia="SimSun"/>
          <w:kern w:val="1"/>
          <w:szCs w:val="22"/>
          <w:lang w:eastAsia="hi-IN" w:bidi="hi-IN"/>
        </w:rPr>
        <w:t xml:space="preserve">          </w:t>
      </w:r>
      <w:r w:rsidR="007F7D65">
        <w:rPr>
          <w:rFonts w:eastAsia="SimSun"/>
          <w:kern w:val="1"/>
          <w:szCs w:val="22"/>
          <w:lang w:eastAsia="hi-IN" w:bidi="hi-IN"/>
        </w:rPr>
        <w:tab/>
      </w:r>
      <w:r w:rsidR="00C45EDC">
        <w:rPr>
          <w:rFonts w:eastAsia="SimSun"/>
          <w:kern w:val="1"/>
          <w:szCs w:val="22"/>
          <w:lang w:eastAsia="hi-IN" w:bidi="hi-IN"/>
        </w:rPr>
        <w:t>Praha</w:t>
      </w:r>
      <w:r w:rsidRPr="00D55B78">
        <w:rPr>
          <w:rFonts w:eastAsia="SimSun"/>
          <w:kern w:val="1"/>
          <w:szCs w:val="22"/>
          <w:lang w:eastAsia="hi-IN" w:bidi="hi-IN"/>
        </w:rPr>
        <w:t>,</w:t>
      </w:r>
      <w:r w:rsidR="00AA2F5B">
        <w:rPr>
          <w:rFonts w:eastAsia="SimSun"/>
          <w:kern w:val="1"/>
          <w:szCs w:val="22"/>
          <w:lang w:eastAsia="hi-IN" w:bidi="hi-IN"/>
        </w:rPr>
        <w:t xml:space="preserve"> </w:t>
      </w:r>
      <w:r w:rsidR="008A24B7">
        <w:rPr>
          <w:rFonts w:eastAsia="SimSun"/>
          <w:kern w:val="1"/>
          <w:szCs w:val="22"/>
          <w:lang w:eastAsia="hi-IN" w:bidi="hi-IN"/>
        </w:rPr>
        <w:t>1</w:t>
      </w:r>
      <w:r w:rsidR="001E492C">
        <w:rPr>
          <w:rFonts w:eastAsia="SimSun"/>
          <w:kern w:val="1"/>
          <w:szCs w:val="22"/>
          <w:lang w:eastAsia="hi-IN" w:bidi="hi-IN"/>
        </w:rPr>
        <w:t>8</w:t>
      </w:r>
      <w:r w:rsidR="008A24B7">
        <w:rPr>
          <w:rFonts w:eastAsia="SimSun"/>
          <w:kern w:val="1"/>
          <w:szCs w:val="22"/>
          <w:lang w:eastAsia="hi-IN" w:bidi="hi-IN"/>
        </w:rPr>
        <w:t>.</w:t>
      </w:r>
      <w:r w:rsidR="00D80D63">
        <w:rPr>
          <w:rFonts w:eastAsia="SimSun"/>
          <w:kern w:val="1"/>
          <w:szCs w:val="22"/>
          <w:lang w:eastAsia="hi-IN" w:bidi="hi-IN"/>
        </w:rPr>
        <w:t xml:space="preserve"> </w:t>
      </w:r>
      <w:r w:rsidR="002E24DA">
        <w:rPr>
          <w:rFonts w:eastAsia="SimSun"/>
          <w:kern w:val="1"/>
          <w:szCs w:val="22"/>
          <w:lang w:eastAsia="hi-IN" w:bidi="hi-IN"/>
        </w:rPr>
        <w:t>červ</w:t>
      </w:r>
      <w:r w:rsidR="00A52A1C">
        <w:rPr>
          <w:rFonts w:eastAsia="SimSun"/>
          <w:kern w:val="1"/>
          <w:szCs w:val="22"/>
          <w:lang w:eastAsia="hi-IN" w:bidi="hi-IN"/>
        </w:rPr>
        <w:t>e</w:t>
      </w:r>
      <w:r w:rsidR="00C61086">
        <w:rPr>
          <w:rFonts w:eastAsia="SimSun"/>
          <w:kern w:val="1"/>
          <w:szCs w:val="22"/>
          <w:lang w:eastAsia="hi-IN" w:bidi="hi-IN"/>
        </w:rPr>
        <w:t>n</w:t>
      </w:r>
      <w:r w:rsidR="00A52A1C">
        <w:rPr>
          <w:rFonts w:eastAsia="SimSun"/>
          <w:kern w:val="1"/>
          <w:szCs w:val="22"/>
          <w:lang w:eastAsia="hi-IN" w:bidi="hi-IN"/>
        </w:rPr>
        <w:t>ce</w:t>
      </w:r>
      <w:r w:rsidRPr="00D55B78">
        <w:rPr>
          <w:rFonts w:eastAsia="SimSun"/>
          <w:kern w:val="1"/>
          <w:szCs w:val="22"/>
          <w:lang w:eastAsia="hi-IN" w:bidi="hi-IN"/>
        </w:rPr>
        <w:t xml:space="preserve"> 20</w:t>
      </w:r>
      <w:r w:rsidR="00D672AB">
        <w:rPr>
          <w:rFonts w:eastAsia="SimSun"/>
          <w:kern w:val="1"/>
          <w:szCs w:val="22"/>
          <w:lang w:eastAsia="hi-IN" w:bidi="hi-IN"/>
        </w:rPr>
        <w:t>2</w:t>
      </w:r>
      <w:r w:rsidR="002E24DA">
        <w:rPr>
          <w:rFonts w:eastAsia="SimSun"/>
          <w:kern w:val="1"/>
          <w:szCs w:val="22"/>
          <w:lang w:eastAsia="hi-IN" w:bidi="hi-IN"/>
        </w:rPr>
        <w:t>5</w:t>
      </w:r>
    </w:p>
    <w:p w14:paraId="76D36104" w14:textId="111DE4E4" w:rsidR="00036F1C" w:rsidRDefault="00AF3846" w:rsidP="00DD192B">
      <w:pPr>
        <w:pStyle w:val="Zkladntext22"/>
        <w:jc w:val="left"/>
        <w:rPr>
          <w:i w:val="0"/>
          <w:sz w:val="24"/>
          <w:szCs w:val="24"/>
        </w:rPr>
      </w:pP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  <w:t xml:space="preserve">               </w:t>
      </w:r>
      <w:r w:rsidR="00DD192B">
        <w:rPr>
          <w:i w:val="0"/>
          <w:sz w:val="24"/>
          <w:szCs w:val="24"/>
        </w:rPr>
        <w:t xml:space="preserve">        </w:t>
      </w:r>
      <w:r w:rsidR="00DD192B">
        <w:rPr>
          <w:i w:val="0"/>
          <w:sz w:val="24"/>
          <w:szCs w:val="24"/>
        </w:rPr>
        <w:tab/>
      </w:r>
      <w:r w:rsidR="00DD192B">
        <w:rPr>
          <w:i w:val="0"/>
          <w:sz w:val="24"/>
          <w:szCs w:val="24"/>
        </w:rPr>
        <w:tab/>
      </w:r>
      <w:r w:rsidR="00DD192B">
        <w:rPr>
          <w:i w:val="0"/>
          <w:sz w:val="24"/>
          <w:szCs w:val="24"/>
        </w:rPr>
        <w:tab/>
        <w:t xml:space="preserve">          </w:t>
      </w:r>
      <w:r w:rsidR="007F7D65">
        <w:rPr>
          <w:i w:val="0"/>
          <w:sz w:val="24"/>
          <w:szCs w:val="24"/>
        </w:rPr>
        <w:tab/>
      </w:r>
      <w:r w:rsidR="00036F1C">
        <w:rPr>
          <w:i w:val="0"/>
          <w:sz w:val="24"/>
          <w:szCs w:val="24"/>
        </w:rPr>
        <w:t xml:space="preserve">Počet stran textu: </w:t>
      </w:r>
      <w:r w:rsidR="00C45EDC">
        <w:rPr>
          <w:i w:val="0"/>
          <w:sz w:val="24"/>
          <w:szCs w:val="24"/>
        </w:rPr>
        <w:t>2</w:t>
      </w:r>
    </w:p>
    <w:p w14:paraId="263DBF18" w14:textId="77777777" w:rsidR="00A14C62" w:rsidRDefault="00A14C62" w:rsidP="00E03248">
      <w:pPr>
        <w:pStyle w:val="Zkladntext22"/>
        <w:jc w:val="center"/>
        <w:rPr>
          <w:i w:val="0"/>
          <w:sz w:val="24"/>
          <w:szCs w:val="24"/>
        </w:rPr>
      </w:pPr>
    </w:p>
    <w:p w14:paraId="29D8B57D" w14:textId="77777777" w:rsidR="00DD192B" w:rsidRDefault="00DD192B">
      <w:pPr>
        <w:pStyle w:val="Zkladntext22"/>
        <w:jc w:val="left"/>
        <w:rPr>
          <w:i w:val="0"/>
          <w:sz w:val="24"/>
          <w:szCs w:val="24"/>
        </w:rPr>
      </w:pPr>
    </w:p>
    <w:p w14:paraId="79B757F8" w14:textId="77777777" w:rsidR="00890F6C" w:rsidRDefault="00890F6C">
      <w:pPr>
        <w:pStyle w:val="Zkladntext22"/>
        <w:jc w:val="left"/>
        <w:rPr>
          <w:i w:val="0"/>
          <w:sz w:val="24"/>
          <w:szCs w:val="24"/>
        </w:rPr>
      </w:pPr>
    </w:p>
    <w:p w14:paraId="09B6C3F3" w14:textId="4AD3CE28" w:rsidR="00890F6C" w:rsidRPr="00890F6C" w:rsidRDefault="00890F6C" w:rsidP="00890F6C">
      <w:pPr>
        <w:rPr>
          <w:rFonts w:eastAsia="Calibri" w:cs="Mangal"/>
          <w:b/>
          <w:szCs w:val="24"/>
          <w:u w:val="single"/>
          <w:lang w:eastAsia="en-US" w:bidi="hi-IN"/>
        </w:rPr>
      </w:pPr>
      <w:r w:rsidRPr="00890F6C">
        <w:rPr>
          <w:rFonts w:eastAsia="Calibri" w:cs="Mangal"/>
          <w:b/>
          <w:szCs w:val="24"/>
          <w:u w:val="single"/>
          <w:lang w:eastAsia="en-US" w:bidi="hi-IN"/>
        </w:rPr>
        <w:t>Rozhodnutí o výběru dodavatele</w:t>
      </w:r>
      <w:r w:rsidR="00C45EDC">
        <w:rPr>
          <w:rFonts w:eastAsia="Calibri" w:cs="Mangal"/>
          <w:b/>
          <w:szCs w:val="24"/>
          <w:u w:val="single"/>
          <w:lang w:eastAsia="en-US" w:bidi="hi-IN"/>
        </w:rPr>
        <w:t xml:space="preserve"> - oznámení</w:t>
      </w:r>
    </w:p>
    <w:p w14:paraId="438808AF" w14:textId="77777777" w:rsidR="00890F6C" w:rsidRPr="00890F6C" w:rsidRDefault="00890F6C" w:rsidP="00890F6C">
      <w:pPr>
        <w:rPr>
          <w:rFonts w:eastAsia="Calibri" w:cs="Mangal"/>
          <w:b/>
          <w:i/>
          <w:iCs/>
          <w:szCs w:val="24"/>
          <w:u w:val="single"/>
          <w:lang w:eastAsia="en-US" w:bidi="hi-IN"/>
        </w:rPr>
      </w:pPr>
    </w:p>
    <w:p w14:paraId="585E0D9F" w14:textId="070AFD4F" w:rsidR="00D80D63" w:rsidRPr="006F5376" w:rsidRDefault="00890F6C" w:rsidP="00D80D63">
      <w:pPr>
        <w:pStyle w:val="BodyText21"/>
        <w:spacing w:line="200" w:lineRule="atLeast"/>
        <w:rPr>
          <w:bCs/>
          <w:lang w:eastAsia="hi-IN"/>
        </w:rPr>
      </w:pPr>
      <w:r w:rsidRPr="00890F6C">
        <w:rPr>
          <w:rFonts w:eastAsia="Calibri" w:cs="Mangal"/>
          <w:iCs/>
          <w:szCs w:val="24"/>
          <w:lang w:eastAsia="en-US" w:bidi="hi-IN"/>
        </w:rPr>
        <w:tab/>
        <w:t>Na základě provedeného posouzení nabíd</w:t>
      </w:r>
      <w:r w:rsidR="00E146D8">
        <w:rPr>
          <w:rFonts w:eastAsia="Calibri" w:cs="Mangal"/>
          <w:iCs/>
          <w:szCs w:val="24"/>
          <w:lang w:eastAsia="en-US" w:bidi="hi-IN"/>
        </w:rPr>
        <w:t>e</w:t>
      </w:r>
      <w:r w:rsidRPr="00890F6C">
        <w:rPr>
          <w:rFonts w:eastAsia="Calibri" w:cs="Mangal"/>
          <w:iCs/>
          <w:szCs w:val="24"/>
          <w:lang w:eastAsia="en-US" w:bidi="hi-IN"/>
        </w:rPr>
        <w:t xml:space="preserve">k </w:t>
      </w:r>
      <w:r w:rsidR="0090458E">
        <w:rPr>
          <w:rFonts w:eastAsia="Calibri" w:cs="Mangal"/>
          <w:iCs/>
          <w:szCs w:val="24"/>
          <w:lang w:eastAsia="en-US" w:bidi="hi-IN"/>
        </w:rPr>
        <w:t>podan</w:t>
      </w:r>
      <w:r w:rsidR="00E146D8">
        <w:rPr>
          <w:rFonts w:eastAsia="Calibri" w:cs="Mangal"/>
          <w:iCs/>
          <w:szCs w:val="24"/>
          <w:lang w:eastAsia="en-US" w:bidi="hi-IN"/>
        </w:rPr>
        <w:t>ých</w:t>
      </w:r>
      <w:r w:rsidRPr="00890F6C">
        <w:rPr>
          <w:rFonts w:eastAsia="Calibri" w:cs="Mangal"/>
          <w:iCs/>
          <w:szCs w:val="24"/>
          <w:lang w:eastAsia="en-US" w:bidi="hi-IN"/>
        </w:rPr>
        <w:t xml:space="preserve"> v rámci </w:t>
      </w:r>
      <w:r w:rsidRPr="00890F6C">
        <w:rPr>
          <w:rFonts w:eastAsia="Calibri" w:cs="Mangal"/>
          <w:szCs w:val="24"/>
          <w:lang w:eastAsia="en-US" w:bidi="hi-IN"/>
        </w:rPr>
        <w:t xml:space="preserve">výběrového řízení veřejné zakázky malého rozsahu ve smyslu § 27 </w:t>
      </w:r>
      <w:r w:rsidRPr="00890F6C">
        <w:rPr>
          <w:rFonts w:eastAsia="Calibri" w:cs="Mangal"/>
          <w:iCs/>
          <w:szCs w:val="24"/>
          <w:lang w:eastAsia="en-US" w:bidi="hi-IN"/>
        </w:rPr>
        <w:t>zákona</w:t>
      </w:r>
      <w:r w:rsidR="0090458E">
        <w:rPr>
          <w:rFonts w:eastAsia="Calibri" w:cs="Mangal"/>
          <w:iCs/>
          <w:szCs w:val="24"/>
          <w:lang w:eastAsia="en-US" w:bidi="hi-IN"/>
        </w:rPr>
        <w:t xml:space="preserve"> </w:t>
      </w:r>
      <w:r w:rsidRPr="00890F6C">
        <w:rPr>
          <w:rFonts w:eastAsia="Calibri" w:cs="Mangal"/>
          <w:iCs/>
          <w:szCs w:val="24"/>
          <w:lang w:eastAsia="en-US" w:bidi="hi-IN"/>
        </w:rPr>
        <w:t>č. 134/2016 Sb., o zadávání veřejných zakázek,</w:t>
      </w:r>
      <w:r w:rsidRPr="00890F6C">
        <w:rPr>
          <w:rFonts w:eastAsia="Calibri" w:cs="Mangal"/>
          <w:szCs w:val="24"/>
          <w:lang w:eastAsia="en-US" w:bidi="hi-IN"/>
        </w:rPr>
        <w:t xml:space="preserve"> ve znění pozdějších předpisů, </w:t>
      </w:r>
      <w:r w:rsidR="00F40594" w:rsidRPr="00890F6C">
        <w:rPr>
          <w:rFonts w:eastAsia="Calibri" w:cs="Mangal"/>
          <w:szCs w:val="24"/>
          <w:lang w:eastAsia="en-US" w:bidi="hi-IN"/>
        </w:rPr>
        <w:t xml:space="preserve">zadávané </w:t>
      </w:r>
      <w:r w:rsidRPr="00890F6C">
        <w:rPr>
          <w:rFonts w:eastAsia="Calibri" w:cs="Mangal"/>
          <w:szCs w:val="24"/>
          <w:lang w:eastAsia="en-US" w:bidi="hi-IN"/>
        </w:rPr>
        <w:t xml:space="preserve">s názvem </w:t>
      </w:r>
      <w:r w:rsidR="00F9560D" w:rsidRPr="00606B9B">
        <w:rPr>
          <w:rFonts w:eastAsia="Calibri"/>
          <w:b/>
          <w:bCs/>
          <w:color w:val="000000"/>
          <w:szCs w:val="24"/>
        </w:rPr>
        <w:t>„</w:t>
      </w:r>
      <w:r w:rsidR="00A52A1C" w:rsidRPr="00A52A1C">
        <w:rPr>
          <w:b/>
          <w:bCs/>
          <w:iCs/>
        </w:rPr>
        <w:t>Právní služby pro město Louny</w:t>
      </w:r>
      <w:r w:rsidR="00F9560D" w:rsidRPr="00606B9B">
        <w:rPr>
          <w:rFonts w:eastAsia="Calibri"/>
          <w:b/>
          <w:bCs/>
          <w:color w:val="000000"/>
          <w:szCs w:val="24"/>
        </w:rPr>
        <w:t>“</w:t>
      </w:r>
      <w:r w:rsidR="00F9560D">
        <w:rPr>
          <w:rFonts w:eastAsia="Calibri"/>
          <w:bCs/>
          <w:color w:val="000000"/>
          <w:szCs w:val="24"/>
        </w:rPr>
        <w:t xml:space="preserve">, </w:t>
      </w:r>
      <w:r w:rsidRPr="00890F6C">
        <w:rPr>
          <w:rFonts w:eastAsia="Calibri" w:cs="Mangal"/>
          <w:bCs/>
          <w:iCs/>
          <w:szCs w:val="24"/>
          <w:lang w:eastAsia="en-US" w:bidi="hi-IN"/>
        </w:rPr>
        <w:t xml:space="preserve">zadavatel rozhodl, že vybraným dodavatelem je </w:t>
      </w:r>
      <w:r w:rsidR="00291A98">
        <w:rPr>
          <w:rFonts w:eastAsia="Calibri" w:cs="Mangal"/>
          <w:bCs/>
          <w:iCs/>
          <w:szCs w:val="24"/>
          <w:lang w:eastAsia="en-US" w:bidi="hi-IN"/>
        </w:rPr>
        <w:t xml:space="preserve">účastník výběrového řízení </w:t>
      </w:r>
      <w:r w:rsidR="0090458E">
        <w:rPr>
          <w:rFonts w:eastAsia="Calibri" w:cs="Mangal"/>
          <w:bCs/>
          <w:iCs/>
          <w:szCs w:val="24"/>
          <w:lang w:eastAsia="en-US" w:bidi="hi-IN"/>
        </w:rPr>
        <w:t xml:space="preserve">společnost </w:t>
      </w:r>
      <w:r w:rsidR="00A52A1C" w:rsidRPr="00A52A1C">
        <w:rPr>
          <w:bCs/>
        </w:rPr>
        <w:t>PELIKÁN KROFTA KOHOUTEK advokátní kancelář s.r.o</w:t>
      </w:r>
    </w:p>
    <w:p w14:paraId="6F6BCBDF" w14:textId="77777777" w:rsidR="0090458E" w:rsidRPr="00890F6C" w:rsidRDefault="0090458E" w:rsidP="008840F5">
      <w:pPr>
        <w:spacing w:line="200" w:lineRule="atLeast"/>
        <w:jc w:val="both"/>
        <w:rPr>
          <w:rFonts w:eastAsia="Calibri" w:cs="Mangal"/>
          <w:szCs w:val="24"/>
          <w:lang w:eastAsia="en-US" w:bidi="hi-IN"/>
        </w:rPr>
      </w:pPr>
    </w:p>
    <w:p w14:paraId="38A20DA7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Calibri"/>
          <w:bCs/>
          <w:u w:val="single"/>
          <w:lang w:eastAsia="en-US"/>
        </w:rPr>
      </w:pPr>
      <w:r w:rsidRPr="00C45EDC">
        <w:rPr>
          <w:rFonts w:eastAsia="Calibri"/>
          <w:bCs/>
          <w:u w:val="single"/>
          <w:lang w:eastAsia="en-US"/>
        </w:rPr>
        <w:t>Identifikační údaje účastníků, jejichž nabídka byla hodnocena:</w:t>
      </w:r>
    </w:p>
    <w:p w14:paraId="732598B9" w14:textId="77777777" w:rsid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</w:p>
    <w:p w14:paraId="141EC5CE" w14:textId="2C9BE179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t>Nabídka pořadové číslo 1</w:t>
      </w:r>
    </w:p>
    <w:p w14:paraId="7B971991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Mgr. Lukáš Kuchyňka, advokát</w:t>
      </w:r>
    </w:p>
    <w:p w14:paraId="6EBCD68B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Revoluční 1082/8, Nové Město, 11000 Praha 1</w:t>
      </w:r>
    </w:p>
    <w:p w14:paraId="5D7F90E6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ind w:left="2160" w:hanging="2160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fyzická osoba podnikající dle jiných zákonů než živnostenského a zákona o zemědělství</w:t>
      </w:r>
    </w:p>
    <w:p w14:paraId="109CC54C" w14:textId="77777777" w:rsidR="008A24B7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08636664</w:t>
      </w:r>
    </w:p>
    <w:p w14:paraId="01E6B1E2" w14:textId="49B3C516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0A42D4EA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t>Nabídka pořadové číslo 2</w:t>
      </w:r>
    </w:p>
    <w:p w14:paraId="40EED620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KVB advokátní kancelář s.r.o.</w:t>
      </w:r>
    </w:p>
    <w:p w14:paraId="25994E2D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Teplého 2786, Zelené Předměstí, 530 02 Pardubice</w:t>
      </w:r>
    </w:p>
    <w:p w14:paraId="0558E69F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společnost s ručením omezeným</w:t>
      </w:r>
    </w:p>
    <w:p w14:paraId="3E94262C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01460412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5489399A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</w:p>
    <w:p w14:paraId="2F73BE0F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t>Nabídka pořadové číslo 3</w:t>
      </w:r>
    </w:p>
    <w:p w14:paraId="064F1B9F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PELIKÁN KROFTA KOHOUTEK advokátní kancelář s.r.o.</w:t>
      </w:r>
    </w:p>
    <w:p w14:paraId="23E351E5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Praha 1 - Malá Strana, Tyršův dům, Újezd 450/40, PSČ 11801</w:t>
      </w:r>
    </w:p>
    <w:p w14:paraId="62C97B55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společnost s ručením omezeným</w:t>
      </w:r>
    </w:p>
    <w:p w14:paraId="668D4E1C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27592936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55FA6708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</w:p>
    <w:p w14:paraId="024F761A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t>Nabídka pořadové číslo 4</w:t>
      </w:r>
    </w:p>
    <w:p w14:paraId="3D726EE7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JP Legal s.r.o., advokátní kancelář</w:t>
      </w:r>
    </w:p>
    <w:p w14:paraId="6A157B3F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Kovářská 1253/4, 30100 Plzeň Jižní Předměstí</w:t>
      </w:r>
    </w:p>
    <w:p w14:paraId="5525FCDF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společnost s ručením omezeným</w:t>
      </w:r>
    </w:p>
    <w:p w14:paraId="2D62E0D0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07421427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45575152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</w:p>
    <w:p w14:paraId="41D794C0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t>Nabídka pořadové číslo 5</w:t>
      </w:r>
    </w:p>
    <w:p w14:paraId="06725B0D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Tomaier Legal advokátní kancelář s.r.o.</w:t>
      </w:r>
    </w:p>
    <w:p w14:paraId="6C1BB845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Černokostelecká 281/7, Strašnice, 100 00 Praha 10</w:t>
      </w:r>
    </w:p>
    <w:p w14:paraId="7E7911E5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společnost s ručením omezeným</w:t>
      </w:r>
    </w:p>
    <w:p w14:paraId="05B06E83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24155241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0EC68A3A" w14:textId="77777777" w:rsidR="00C45EDC" w:rsidRPr="00C45EDC" w:rsidRDefault="00C45EDC" w:rsidP="00C45EDC">
      <w:pPr>
        <w:widowControl w:val="0"/>
        <w:tabs>
          <w:tab w:val="left" w:pos="2410"/>
        </w:tabs>
        <w:overflowPunct w:val="0"/>
        <w:adjustRightInd w:val="0"/>
        <w:spacing w:line="200" w:lineRule="atLeast"/>
        <w:jc w:val="both"/>
        <w:rPr>
          <w:rFonts w:eastAsia="Lucida Sans Unicode" w:cs="Mangal"/>
          <w:b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/>
          <w:kern w:val="2"/>
          <w:szCs w:val="24"/>
          <w:lang w:eastAsia="hi-IN" w:bidi="hi-IN"/>
        </w:rPr>
        <w:lastRenderedPageBreak/>
        <w:t>Nabídka pořadové číslo 6</w:t>
      </w:r>
    </w:p>
    <w:p w14:paraId="71B19A79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Advokátní kancelář Benešová Beránek Blaha s.r.o.</w:t>
      </w:r>
    </w:p>
    <w:p w14:paraId="45801821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Sokolovská 47/73, Karlín, 186 00 Praha 8</w:t>
      </w:r>
    </w:p>
    <w:p w14:paraId="5E2A93B6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společnost s ručením omezeným</w:t>
      </w:r>
    </w:p>
    <w:p w14:paraId="165C37FF" w14:textId="77777777" w:rsid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05766575</w:t>
      </w:r>
    </w:p>
    <w:p w14:paraId="369F0319" w14:textId="77777777" w:rsid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</w:p>
    <w:p w14:paraId="23E68192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u w:val="single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u w:val="single"/>
          <w:lang w:eastAsia="hi-IN" w:bidi="hi-IN"/>
        </w:rPr>
        <w:t>Hodnocené cenové údaje z nabídek:</w:t>
      </w:r>
    </w:p>
    <w:p w14:paraId="5D058359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Účastníci nabídli tyto ceny v Kč včetně DPH:</w:t>
      </w:r>
    </w:p>
    <w:p w14:paraId="378CC7D9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nabídka        účastník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 xml:space="preserve">        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 xml:space="preserve">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 xml:space="preserve">      nabídková cena </w:t>
      </w:r>
    </w:p>
    <w:p w14:paraId="2EDB937E" w14:textId="1214B457" w:rsidR="00C45EDC" w:rsidRPr="00C45EDC" w:rsidRDefault="008A24B7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bookmarkStart w:id="0" w:name="_Hlk203472795"/>
      <w:r>
        <w:rPr>
          <w:rFonts w:eastAsia="Lucida Sans Unicode" w:cs="Mangal"/>
          <w:bCs/>
          <w:kern w:val="2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="00C45EDC" w:rsidRPr="00C45EDC">
        <w:rPr>
          <w:rFonts w:eastAsia="Lucida Sans Unicode" w:cs="Mangal"/>
          <w:bCs/>
          <w:kern w:val="2"/>
          <w:szCs w:val="24"/>
          <w:lang w:eastAsia="hi-IN" w:bidi="hi-IN"/>
        </w:rPr>
        <w:t>za 1 hodinu právních služeb</w:t>
      </w:r>
    </w:p>
    <w:bookmarkEnd w:id="0"/>
    <w:p w14:paraId="38B62370" w14:textId="52CFD7A1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1 -     Mgr. Lukáš Kuchyňka, advokát</w:t>
      </w:r>
      <w:r w:rsidR="008A24B7">
        <w:rPr>
          <w:rFonts w:eastAsia="Lucida Sans Unicode" w:cs="Mangal"/>
          <w:bCs/>
          <w:kern w:val="2"/>
          <w:szCs w:val="24"/>
          <w:lang w:eastAsia="hi-IN" w:bidi="hi-IN"/>
        </w:rPr>
        <w:t xml:space="preserve"> 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(neplátce DPH)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="008A24B7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1 800,-</w:t>
      </w:r>
    </w:p>
    <w:p w14:paraId="3E7A5149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2 -     KVB advokátní kancelář s.r.o.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1 923,90</w:t>
      </w:r>
    </w:p>
    <w:p w14:paraId="758D2FF0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3 -     PELIKÁN KROFTA KOHOUTEK advokátní kancelář s.r.o.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1 197,90</w:t>
      </w:r>
    </w:p>
    <w:p w14:paraId="447502E6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4 -     JP Legal s.r.o., advokátní kancelář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1 512,50</w:t>
      </w:r>
    </w:p>
    <w:p w14:paraId="57FCFD02" w14:textId="551C3F6C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5 -     Tomaier Legal advokátní kancelář s.r.o.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1 680,69</w:t>
      </w:r>
    </w:p>
    <w:p w14:paraId="1F830C32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poř. č. 6 -     Advokátní kancelář Benešová Beránek Blaha s.r.o.</w:t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  <w:t>1 470,-</w:t>
      </w:r>
    </w:p>
    <w:p w14:paraId="0177A52C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</w:p>
    <w:p w14:paraId="660835A4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u w:val="single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u w:val="single"/>
          <w:lang w:eastAsia="hi-IN" w:bidi="hi-IN"/>
        </w:rPr>
        <w:t>Výsledek hodnocení nabídek:</w:t>
      </w:r>
    </w:p>
    <w:p w14:paraId="63FEB84F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Nabídky byly vyhodnoceny v pořadí:</w:t>
      </w:r>
    </w:p>
    <w:p w14:paraId="3DF18AF0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1. Nabídka poř. č. 3 účastníka PELIKÁN KROFTA KOHOUTEK advokátní kancelář s.r.o.</w:t>
      </w:r>
    </w:p>
    <w:p w14:paraId="766BE3AA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2. Nabídka poř. č. 6 účastníka Advokátní kancelář Benešová Beránek Blaha s.r.o.</w:t>
      </w:r>
    </w:p>
    <w:p w14:paraId="2409DFBB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3. Nabídka poř. č. 4 účastníka JP Legal s.r.o., advokátní kancelář</w:t>
      </w:r>
    </w:p>
    <w:p w14:paraId="29D8BCDC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4. Nabídka poř. č. 5 účastníka Tomaier Legal advokátní kancelář s.r.o.</w:t>
      </w:r>
    </w:p>
    <w:p w14:paraId="7AD2190A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>5. Nabídka poř. č. 1 účastníka Mgr. Lukáš Kuchyňka, advokát</w:t>
      </w:r>
    </w:p>
    <w:p w14:paraId="69177BA8" w14:textId="77777777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 xml:space="preserve">6. Nabídka poř. č. 2 účastníka KVB advokátní kancelář s.r.o. </w:t>
      </w:r>
    </w:p>
    <w:p w14:paraId="22719246" w14:textId="6ADCE08A" w:rsidR="00C45EDC" w:rsidRPr="00C45EDC" w:rsidRDefault="00C45EDC" w:rsidP="00C45EDC">
      <w:pPr>
        <w:widowControl w:val="0"/>
        <w:overflowPunct w:val="0"/>
        <w:adjustRightInd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45EDC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5DB1DA80" w14:textId="1E6BFA34" w:rsidR="00D672AB" w:rsidRPr="007445BA" w:rsidRDefault="00D672AB" w:rsidP="007D09C7">
      <w:pPr>
        <w:spacing w:after="120"/>
        <w:rPr>
          <w:rFonts w:eastAsia="Calibri"/>
          <w:iCs/>
          <w:lang w:eastAsia="en-US"/>
        </w:rPr>
      </w:pPr>
      <w:r w:rsidRPr="007445BA">
        <w:rPr>
          <w:rFonts w:eastAsia="Calibri"/>
          <w:iCs/>
          <w:u w:val="single"/>
          <w:lang w:eastAsia="en-US"/>
        </w:rPr>
        <w:t>Odůvodnění výběru</w:t>
      </w:r>
      <w:r w:rsidRPr="007445BA">
        <w:rPr>
          <w:rFonts w:eastAsia="Calibri"/>
          <w:iCs/>
          <w:lang w:eastAsia="en-US"/>
        </w:rPr>
        <w:t>:</w:t>
      </w:r>
    </w:p>
    <w:p w14:paraId="23383D9A" w14:textId="74CC687F" w:rsidR="004F00FE" w:rsidRDefault="008A24B7" w:rsidP="004F00FE">
      <w:pPr>
        <w:pStyle w:val="BodyText21"/>
        <w:spacing w:line="200" w:lineRule="atLeast"/>
        <w:rPr>
          <w:bCs/>
          <w:lang w:eastAsia="hi-IN"/>
        </w:rPr>
      </w:pPr>
      <w:r>
        <w:rPr>
          <w:rFonts w:eastAsia="Calibri"/>
          <w:iCs/>
          <w:lang w:eastAsia="en-US"/>
        </w:rPr>
        <w:t xml:space="preserve">        </w:t>
      </w:r>
      <w:r w:rsidR="00D672AB" w:rsidRPr="007445BA">
        <w:rPr>
          <w:rFonts w:eastAsia="Calibri"/>
          <w:iCs/>
          <w:lang w:eastAsia="en-US"/>
        </w:rPr>
        <w:t xml:space="preserve">Zadavatel rozhodl v souladu se zadávacími podmínkami výběrového řízení vybrat k uzavření smlouvy na plnění veřejné zakázky </w:t>
      </w:r>
      <w:r w:rsidR="00D672AB" w:rsidRPr="007445BA">
        <w:rPr>
          <w:rFonts w:eastAsia="Calibri"/>
          <w:bCs/>
          <w:iCs/>
          <w:lang w:eastAsia="en-US"/>
        </w:rPr>
        <w:t>účastníka výběrového řízení</w:t>
      </w:r>
      <w:r w:rsidR="00F40594">
        <w:rPr>
          <w:rFonts w:eastAsia="Calibri"/>
          <w:iCs/>
          <w:lang w:eastAsia="en-US"/>
        </w:rPr>
        <w:t xml:space="preserve"> </w:t>
      </w:r>
      <w:r w:rsidR="004B7CFF">
        <w:rPr>
          <w:rFonts w:eastAsia="Calibri"/>
          <w:iCs/>
          <w:lang w:eastAsia="en-US"/>
        </w:rPr>
        <w:t xml:space="preserve">                              </w:t>
      </w:r>
      <w:r>
        <w:rPr>
          <w:rFonts w:eastAsia="Calibri"/>
          <w:iCs/>
          <w:lang w:eastAsia="en-US"/>
        </w:rPr>
        <w:t xml:space="preserve">společnost </w:t>
      </w:r>
      <w:r w:rsidR="00A52A1C" w:rsidRPr="00A52A1C">
        <w:rPr>
          <w:rFonts w:eastAsia="Lucida Sans Unicode" w:cs="Mangal"/>
          <w:bCs/>
          <w:kern w:val="2"/>
          <w:szCs w:val="24"/>
          <w:lang w:eastAsia="hi-IN" w:bidi="hi-IN"/>
        </w:rPr>
        <w:t>PELIKÁN KROFTA KOHOUTEK advokátní kancelář s.r.o</w:t>
      </w:r>
      <w:r>
        <w:rPr>
          <w:rFonts w:eastAsia="Lucida Sans Unicode" w:cs="Mangal"/>
          <w:bCs/>
          <w:kern w:val="2"/>
          <w:szCs w:val="24"/>
          <w:lang w:eastAsia="hi-IN" w:bidi="hi-IN"/>
        </w:rPr>
        <w:t>.</w:t>
      </w:r>
      <w:r w:rsidR="00D672AB">
        <w:rPr>
          <w:rFonts w:eastAsia="Calibri"/>
          <w:bCs/>
          <w:iCs/>
          <w:lang w:eastAsia="en-US"/>
        </w:rPr>
        <w:t xml:space="preserve">, </w:t>
      </w:r>
      <w:r w:rsidR="004F00FE">
        <w:rPr>
          <w:rFonts w:eastAsia="Calibri"/>
          <w:bCs/>
          <w:iCs/>
          <w:lang w:eastAsia="en-US"/>
        </w:rPr>
        <w:t>jehož nabídka byla vyhodnocena jako ekonomicky nejvýhodnější podle výsledku hodnocení nabídek a dodavatel splnil stanovené podmínky účasti ve výběrovém řízení veřejné zakázky.</w:t>
      </w:r>
    </w:p>
    <w:p w14:paraId="0568A60E" w14:textId="3F9FFECF" w:rsidR="00A64112" w:rsidRDefault="00A64112" w:rsidP="00A64112">
      <w:pPr>
        <w:keepNext/>
        <w:widowControl w:val="0"/>
        <w:autoSpaceDE w:val="0"/>
        <w:adjustRightInd w:val="0"/>
        <w:ind w:firstLine="426"/>
        <w:jc w:val="both"/>
        <w:textAlignment w:val="baseline"/>
        <w:outlineLvl w:val="5"/>
        <w:rPr>
          <w:rFonts w:eastAsia="SimSun"/>
          <w:iCs/>
          <w:lang w:eastAsia="hi-IN"/>
        </w:rPr>
      </w:pPr>
    </w:p>
    <w:p w14:paraId="09D76189" w14:textId="61C7B782" w:rsidR="00C45EDC" w:rsidRPr="00C45EDC" w:rsidRDefault="0090458E" w:rsidP="00C45ED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ab/>
        <w:t xml:space="preserve">        </w:t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  <w:t xml:space="preserve">   </w:t>
      </w:r>
      <w:r w:rsid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 xml:space="preserve"> </w:t>
      </w:r>
      <w:r w:rsidR="008D6F38">
        <w:rPr>
          <w:rFonts w:eastAsia="SimSun" w:cs="Mangal"/>
          <w:color w:val="000000"/>
          <w:kern w:val="2"/>
          <w:szCs w:val="24"/>
          <w:lang w:eastAsia="hi-IN" w:bidi="hi-IN"/>
        </w:rPr>
        <w:t xml:space="preserve">   </w:t>
      </w:r>
      <w:r w:rsidR="00C45EDC" w:rsidRPr="00C45EDC">
        <w:rPr>
          <w:rFonts w:eastAsia="SimSun" w:cs="Mangal"/>
          <w:color w:val="000000"/>
          <w:kern w:val="2"/>
          <w:szCs w:val="24"/>
          <w:lang w:eastAsia="hi-IN" w:bidi="hi-IN"/>
        </w:rPr>
        <w:t>JUDr. Ladislav Renč</w:t>
      </w:r>
    </w:p>
    <w:p w14:paraId="26C58163" w14:textId="77777777" w:rsidR="00C45EDC" w:rsidRDefault="00C45EDC" w:rsidP="00C45ED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ab/>
        <w:t xml:space="preserve">     zplnomocněný zástupce zadavatele</w:t>
      </w:r>
    </w:p>
    <w:p w14:paraId="69BCE799" w14:textId="77777777" w:rsidR="008A24B7" w:rsidRPr="00C45EDC" w:rsidRDefault="008A24B7" w:rsidP="00C45ED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</w:p>
    <w:p w14:paraId="02018AC9" w14:textId="77777777" w:rsidR="00C45EDC" w:rsidRPr="00C45EDC" w:rsidRDefault="00C45EDC" w:rsidP="00C45EDC">
      <w:pPr>
        <w:ind w:left="4260" w:right="17" w:firstLine="696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  <w:r w:rsidRPr="00C45EDC">
        <w:rPr>
          <w:rFonts w:eastAsia="SimSun" w:cs="Mangal"/>
          <w:color w:val="000000"/>
          <w:kern w:val="2"/>
          <w:szCs w:val="24"/>
          <w:lang w:eastAsia="hi-IN" w:bidi="hi-IN"/>
        </w:rPr>
        <w:t xml:space="preserve">    </w:t>
      </w:r>
      <w:r w:rsidR="001E492C">
        <w:rPr>
          <w:rFonts w:eastAsia="SimSun" w:cs="Mangal"/>
          <w:color w:val="000000"/>
          <w:kern w:val="2"/>
          <w:szCs w:val="24"/>
          <w:lang w:eastAsia="hi-IN" w:bidi="hi-IN"/>
        </w:rPr>
        <w:pict w14:anchorId="3F61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75pt;height:76.5pt" o:allowoverlap="f">
            <v:imagedata r:id="rId9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p w14:paraId="650DB078" w14:textId="074B574B" w:rsidR="00A739C2" w:rsidRDefault="00C45EDC" w:rsidP="00C45ED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Cs w:val="24"/>
          <w:lang w:eastAsia="hi-IN" w:bidi="hi-IN"/>
        </w:rPr>
        <w:tab/>
      </w:r>
    </w:p>
    <w:sectPr w:rsidR="00A739C2" w:rsidSect="00B97F6E">
      <w:headerReference w:type="default" r:id="rId10"/>
      <w:footerReference w:type="default" r:id="rId11"/>
      <w:pgSz w:w="11906" w:h="16838"/>
      <w:pgMar w:top="284" w:right="1274" w:bottom="1702" w:left="1417" w:header="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6668" w14:textId="77777777" w:rsidR="00C21DD2" w:rsidRDefault="00C21DD2">
      <w:r>
        <w:separator/>
      </w:r>
    </w:p>
  </w:endnote>
  <w:endnote w:type="continuationSeparator" w:id="0">
    <w:p w14:paraId="42D4276F" w14:textId="77777777" w:rsidR="00C21DD2" w:rsidRDefault="00C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902A" w14:textId="07730153" w:rsidR="00BF2128" w:rsidRPr="009431EE" w:rsidRDefault="007E2E89" w:rsidP="005E1832">
    <w:pPr>
      <w:pStyle w:val="Zpat"/>
      <w:ind w:right="360"/>
      <w:jc w:val="center"/>
      <w:rPr>
        <w:sz w:val="16"/>
        <w:szCs w:val="16"/>
      </w:rPr>
    </w:pPr>
    <w:r>
      <w:tab/>
    </w:r>
    <w:r>
      <w:tab/>
    </w:r>
    <w:r w:rsidR="00BF2128" w:rsidRPr="009431EE">
      <w:t>-</w:t>
    </w:r>
    <w:r w:rsidR="00735675">
      <w:fldChar w:fldCharType="begin"/>
    </w:r>
    <w:r w:rsidR="00735675">
      <w:instrText xml:space="preserve"> PAGE   \* MERGEFORMAT </w:instrText>
    </w:r>
    <w:r w:rsidR="00735675">
      <w:fldChar w:fldCharType="separate"/>
    </w:r>
    <w:r w:rsidR="00BD75E5">
      <w:rPr>
        <w:noProof/>
      </w:rPr>
      <w:t>1</w:t>
    </w:r>
    <w:r w:rsidR="00735675">
      <w:rPr>
        <w:noProof/>
      </w:rPr>
      <w:fldChar w:fldCharType="end"/>
    </w:r>
    <w:r w:rsidR="00BF2128" w:rsidRPr="009431EE">
      <w:t>-</w:t>
    </w:r>
  </w:p>
  <w:p w14:paraId="344746DE" w14:textId="77777777" w:rsidR="00BF2128" w:rsidRDefault="00BF21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4900A" w14:textId="77777777" w:rsidR="00C21DD2" w:rsidRDefault="00C21DD2">
      <w:r>
        <w:separator/>
      </w:r>
    </w:p>
  </w:footnote>
  <w:footnote w:type="continuationSeparator" w:id="0">
    <w:p w14:paraId="34A1366E" w14:textId="77777777" w:rsidR="00C21DD2" w:rsidRDefault="00C2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98BA" w14:textId="65461EA8" w:rsidR="00BF2128" w:rsidRDefault="00BF2128" w:rsidP="008840F5">
    <w:pPr>
      <w:pStyle w:val="Zhlav"/>
    </w:pPr>
  </w:p>
  <w:p w14:paraId="08AC9F1E" w14:textId="7142D443" w:rsidR="00F9560D" w:rsidRDefault="00F9560D" w:rsidP="00F9560D">
    <w:pPr>
      <w:pStyle w:val="Zhlav"/>
    </w:pPr>
  </w:p>
  <w:p w14:paraId="0A8E1AF3" w14:textId="77777777" w:rsidR="00F9560D" w:rsidRDefault="00F9560D" w:rsidP="00884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9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3813164">
    <w:abstractNumId w:val="0"/>
  </w:num>
  <w:num w:numId="2" w16cid:durableId="2054695986">
    <w:abstractNumId w:val="1"/>
  </w:num>
  <w:num w:numId="3" w16cid:durableId="1386485057">
    <w:abstractNumId w:val="2"/>
  </w:num>
  <w:num w:numId="4" w16cid:durableId="573012869">
    <w:abstractNumId w:val="3"/>
  </w:num>
  <w:num w:numId="5" w16cid:durableId="1673802037">
    <w:abstractNumId w:val="4"/>
  </w:num>
  <w:num w:numId="6" w16cid:durableId="1936863916">
    <w:abstractNumId w:val="5"/>
  </w:num>
  <w:num w:numId="7" w16cid:durableId="341855980">
    <w:abstractNumId w:val="6"/>
  </w:num>
  <w:num w:numId="8" w16cid:durableId="1234042945">
    <w:abstractNumId w:val="7"/>
  </w:num>
  <w:num w:numId="9" w16cid:durableId="37707521">
    <w:abstractNumId w:val="36"/>
  </w:num>
  <w:num w:numId="10" w16cid:durableId="1029911303">
    <w:abstractNumId w:val="25"/>
  </w:num>
  <w:num w:numId="11" w16cid:durableId="58670381">
    <w:abstractNumId w:val="9"/>
  </w:num>
  <w:num w:numId="12" w16cid:durableId="2001419493">
    <w:abstractNumId w:val="18"/>
  </w:num>
  <w:num w:numId="13" w16cid:durableId="577248224">
    <w:abstractNumId w:val="31"/>
  </w:num>
  <w:num w:numId="14" w16cid:durableId="1306156555">
    <w:abstractNumId w:val="28"/>
  </w:num>
  <w:num w:numId="15" w16cid:durableId="1154181138">
    <w:abstractNumId w:val="19"/>
  </w:num>
  <w:num w:numId="16" w16cid:durableId="76682948">
    <w:abstractNumId w:val="22"/>
  </w:num>
  <w:num w:numId="17" w16cid:durableId="762845213">
    <w:abstractNumId w:val="0"/>
  </w:num>
  <w:num w:numId="18" w16cid:durableId="605508192">
    <w:abstractNumId w:val="0"/>
  </w:num>
  <w:num w:numId="19" w16cid:durableId="1776100136">
    <w:abstractNumId w:val="16"/>
  </w:num>
  <w:num w:numId="20" w16cid:durableId="979577125">
    <w:abstractNumId w:val="17"/>
  </w:num>
  <w:num w:numId="21" w16cid:durableId="2069305094">
    <w:abstractNumId w:val="8"/>
  </w:num>
  <w:num w:numId="22" w16cid:durableId="1669870091">
    <w:abstractNumId w:val="10"/>
  </w:num>
  <w:num w:numId="23" w16cid:durableId="1721243271">
    <w:abstractNumId w:val="30"/>
  </w:num>
  <w:num w:numId="24" w16cid:durableId="889073711">
    <w:abstractNumId w:val="24"/>
  </w:num>
  <w:num w:numId="25" w16cid:durableId="479929597">
    <w:abstractNumId w:val="26"/>
  </w:num>
  <w:num w:numId="26" w16cid:durableId="766466975">
    <w:abstractNumId w:val="34"/>
  </w:num>
  <w:num w:numId="27" w16cid:durableId="1418745888">
    <w:abstractNumId w:val="21"/>
  </w:num>
  <w:num w:numId="28" w16cid:durableId="1343627540">
    <w:abstractNumId w:val="35"/>
  </w:num>
  <w:num w:numId="29" w16cid:durableId="1715810528">
    <w:abstractNumId w:val="29"/>
  </w:num>
  <w:num w:numId="30" w16cid:durableId="1595363962">
    <w:abstractNumId w:val="13"/>
  </w:num>
  <w:num w:numId="31" w16cid:durableId="1213158656">
    <w:abstractNumId w:val="23"/>
  </w:num>
  <w:num w:numId="32" w16cid:durableId="1929800997">
    <w:abstractNumId w:val="33"/>
  </w:num>
  <w:num w:numId="33" w16cid:durableId="1081681028">
    <w:abstractNumId w:val="27"/>
  </w:num>
  <w:num w:numId="34" w16cid:durableId="1071658936">
    <w:abstractNumId w:val="20"/>
  </w:num>
  <w:num w:numId="35" w16cid:durableId="1847357604">
    <w:abstractNumId w:val="14"/>
  </w:num>
  <w:num w:numId="36" w16cid:durableId="1537231039">
    <w:abstractNumId w:val="12"/>
  </w:num>
  <w:num w:numId="37" w16cid:durableId="1442921784">
    <w:abstractNumId w:val="11"/>
  </w:num>
  <w:num w:numId="38" w16cid:durableId="2039428981">
    <w:abstractNumId w:val="15"/>
  </w:num>
  <w:num w:numId="39" w16cid:durableId="19204020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3F"/>
    <w:rsid w:val="00000C2E"/>
    <w:rsid w:val="00014422"/>
    <w:rsid w:val="00024362"/>
    <w:rsid w:val="000245AA"/>
    <w:rsid w:val="00027FF9"/>
    <w:rsid w:val="00035264"/>
    <w:rsid w:val="0003535B"/>
    <w:rsid w:val="00036F1C"/>
    <w:rsid w:val="000406F0"/>
    <w:rsid w:val="00044B43"/>
    <w:rsid w:val="0004526D"/>
    <w:rsid w:val="00060908"/>
    <w:rsid w:val="00064270"/>
    <w:rsid w:val="000643F9"/>
    <w:rsid w:val="00064E65"/>
    <w:rsid w:val="00066A97"/>
    <w:rsid w:val="00071B5D"/>
    <w:rsid w:val="0007200E"/>
    <w:rsid w:val="000745EB"/>
    <w:rsid w:val="00075A52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904"/>
    <w:rsid w:val="000F3242"/>
    <w:rsid w:val="000F5ED4"/>
    <w:rsid w:val="000F63B7"/>
    <w:rsid w:val="00101774"/>
    <w:rsid w:val="00104C88"/>
    <w:rsid w:val="0011387B"/>
    <w:rsid w:val="00121596"/>
    <w:rsid w:val="0012247A"/>
    <w:rsid w:val="001233EA"/>
    <w:rsid w:val="001257C8"/>
    <w:rsid w:val="00131278"/>
    <w:rsid w:val="00132C16"/>
    <w:rsid w:val="00135EC8"/>
    <w:rsid w:val="00137A2E"/>
    <w:rsid w:val="00137D41"/>
    <w:rsid w:val="00141AF4"/>
    <w:rsid w:val="0014224B"/>
    <w:rsid w:val="00145344"/>
    <w:rsid w:val="00146B21"/>
    <w:rsid w:val="00147AB9"/>
    <w:rsid w:val="00151004"/>
    <w:rsid w:val="00151501"/>
    <w:rsid w:val="0015188E"/>
    <w:rsid w:val="00152CA6"/>
    <w:rsid w:val="0015349C"/>
    <w:rsid w:val="00171D3E"/>
    <w:rsid w:val="001746CE"/>
    <w:rsid w:val="0017493D"/>
    <w:rsid w:val="001833F0"/>
    <w:rsid w:val="00185278"/>
    <w:rsid w:val="00185B07"/>
    <w:rsid w:val="00187A04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4FBE"/>
    <w:rsid w:val="001A7E50"/>
    <w:rsid w:val="001B1FC8"/>
    <w:rsid w:val="001B4023"/>
    <w:rsid w:val="001B5927"/>
    <w:rsid w:val="001B6F8C"/>
    <w:rsid w:val="001D1122"/>
    <w:rsid w:val="001D1FA0"/>
    <w:rsid w:val="001D2906"/>
    <w:rsid w:val="001E385F"/>
    <w:rsid w:val="001E492C"/>
    <w:rsid w:val="001E696A"/>
    <w:rsid w:val="001E72A2"/>
    <w:rsid w:val="002042B1"/>
    <w:rsid w:val="00204B2C"/>
    <w:rsid w:val="0020642D"/>
    <w:rsid w:val="00210B3B"/>
    <w:rsid w:val="00211B23"/>
    <w:rsid w:val="00213CC1"/>
    <w:rsid w:val="002159D0"/>
    <w:rsid w:val="00217275"/>
    <w:rsid w:val="00217B05"/>
    <w:rsid w:val="0022400B"/>
    <w:rsid w:val="002251F7"/>
    <w:rsid w:val="00230899"/>
    <w:rsid w:val="00230FE7"/>
    <w:rsid w:val="00244103"/>
    <w:rsid w:val="002519D6"/>
    <w:rsid w:val="002534D6"/>
    <w:rsid w:val="002541F7"/>
    <w:rsid w:val="00254859"/>
    <w:rsid w:val="00260868"/>
    <w:rsid w:val="002722A0"/>
    <w:rsid w:val="00272DAE"/>
    <w:rsid w:val="00273F03"/>
    <w:rsid w:val="00274C47"/>
    <w:rsid w:val="00277943"/>
    <w:rsid w:val="00291A98"/>
    <w:rsid w:val="00293D84"/>
    <w:rsid w:val="00293FDE"/>
    <w:rsid w:val="002945CC"/>
    <w:rsid w:val="002954C5"/>
    <w:rsid w:val="0029715A"/>
    <w:rsid w:val="002A109E"/>
    <w:rsid w:val="002A2208"/>
    <w:rsid w:val="002A4EF7"/>
    <w:rsid w:val="002A5983"/>
    <w:rsid w:val="002A75BD"/>
    <w:rsid w:val="002B1569"/>
    <w:rsid w:val="002B2C89"/>
    <w:rsid w:val="002B45E4"/>
    <w:rsid w:val="002B7974"/>
    <w:rsid w:val="002B7EC4"/>
    <w:rsid w:val="002C201A"/>
    <w:rsid w:val="002D0256"/>
    <w:rsid w:val="002D05D3"/>
    <w:rsid w:val="002D1D09"/>
    <w:rsid w:val="002E1F8F"/>
    <w:rsid w:val="002E24DA"/>
    <w:rsid w:val="002E3945"/>
    <w:rsid w:val="002E6606"/>
    <w:rsid w:val="002E6BC6"/>
    <w:rsid w:val="002E7B5A"/>
    <w:rsid w:val="002F1E71"/>
    <w:rsid w:val="002F4FFF"/>
    <w:rsid w:val="003011D7"/>
    <w:rsid w:val="00301A39"/>
    <w:rsid w:val="00303637"/>
    <w:rsid w:val="00303F1D"/>
    <w:rsid w:val="00304973"/>
    <w:rsid w:val="003055C6"/>
    <w:rsid w:val="00310A01"/>
    <w:rsid w:val="0031165C"/>
    <w:rsid w:val="00312AEB"/>
    <w:rsid w:val="0031319F"/>
    <w:rsid w:val="00330184"/>
    <w:rsid w:val="003358FA"/>
    <w:rsid w:val="00337D4A"/>
    <w:rsid w:val="00340AAD"/>
    <w:rsid w:val="00341F7F"/>
    <w:rsid w:val="00342265"/>
    <w:rsid w:val="003468A5"/>
    <w:rsid w:val="00347484"/>
    <w:rsid w:val="00352EB5"/>
    <w:rsid w:val="00355029"/>
    <w:rsid w:val="003564B2"/>
    <w:rsid w:val="00356DAF"/>
    <w:rsid w:val="0035790D"/>
    <w:rsid w:val="00361A98"/>
    <w:rsid w:val="003714C9"/>
    <w:rsid w:val="00373B06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4E76"/>
    <w:rsid w:val="003B12E4"/>
    <w:rsid w:val="003B52EB"/>
    <w:rsid w:val="003C26DE"/>
    <w:rsid w:val="003C29F2"/>
    <w:rsid w:val="003C2D45"/>
    <w:rsid w:val="003C3B44"/>
    <w:rsid w:val="003D4799"/>
    <w:rsid w:val="003D578E"/>
    <w:rsid w:val="003D6E6B"/>
    <w:rsid w:val="003E4673"/>
    <w:rsid w:val="003E4DD5"/>
    <w:rsid w:val="003E71A6"/>
    <w:rsid w:val="003F0516"/>
    <w:rsid w:val="003F26B6"/>
    <w:rsid w:val="00401276"/>
    <w:rsid w:val="004020BA"/>
    <w:rsid w:val="00404114"/>
    <w:rsid w:val="00404DE8"/>
    <w:rsid w:val="004139D8"/>
    <w:rsid w:val="00413C66"/>
    <w:rsid w:val="0043219F"/>
    <w:rsid w:val="00435158"/>
    <w:rsid w:val="004370EF"/>
    <w:rsid w:val="0043788C"/>
    <w:rsid w:val="0044055E"/>
    <w:rsid w:val="00440BD4"/>
    <w:rsid w:val="00440FB6"/>
    <w:rsid w:val="00441AAD"/>
    <w:rsid w:val="0044443A"/>
    <w:rsid w:val="00450A2D"/>
    <w:rsid w:val="004529EC"/>
    <w:rsid w:val="00452E35"/>
    <w:rsid w:val="00454E31"/>
    <w:rsid w:val="00454FB7"/>
    <w:rsid w:val="00456DF7"/>
    <w:rsid w:val="00462066"/>
    <w:rsid w:val="00467FA1"/>
    <w:rsid w:val="00481E90"/>
    <w:rsid w:val="00485625"/>
    <w:rsid w:val="00485B46"/>
    <w:rsid w:val="00496D5A"/>
    <w:rsid w:val="004A0C8D"/>
    <w:rsid w:val="004A3C8D"/>
    <w:rsid w:val="004A5015"/>
    <w:rsid w:val="004A6049"/>
    <w:rsid w:val="004A7D6D"/>
    <w:rsid w:val="004B0687"/>
    <w:rsid w:val="004B0CD0"/>
    <w:rsid w:val="004B7CFF"/>
    <w:rsid w:val="004C18F4"/>
    <w:rsid w:val="004C36DB"/>
    <w:rsid w:val="004C7053"/>
    <w:rsid w:val="004D18C8"/>
    <w:rsid w:val="004D1D30"/>
    <w:rsid w:val="004D51EE"/>
    <w:rsid w:val="004E2DF7"/>
    <w:rsid w:val="004E5F93"/>
    <w:rsid w:val="004E7502"/>
    <w:rsid w:val="004F00FE"/>
    <w:rsid w:val="004F24A0"/>
    <w:rsid w:val="005034F7"/>
    <w:rsid w:val="00504235"/>
    <w:rsid w:val="00504E9B"/>
    <w:rsid w:val="00506FE2"/>
    <w:rsid w:val="005152D1"/>
    <w:rsid w:val="00542663"/>
    <w:rsid w:val="005426FB"/>
    <w:rsid w:val="00542804"/>
    <w:rsid w:val="00542DE9"/>
    <w:rsid w:val="005462FE"/>
    <w:rsid w:val="00546CCE"/>
    <w:rsid w:val="005513C9"/>
    <w:rsid w:val="00551B9A"/>
    <w:rsid w:val="00556921"/>
    <w:rsid w:val="0056103F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EFA"/>
    <w:rsid w:val="005A1B03"/>
    <w:rsid w:val="005A6787"/>
    <w:rsid w:val="005A6EA7"/>
    <w:rsid w:val="005B1A97"/>
    <w:rsid w:val="005B1BE6"/>
    <w:rsid w:val="005B33F4"/>
    <w:rsid w:val="005C1EB0"/>
    <w:rsid w:val="005C2475"/>
    <w:rsid w:val="005D0EF6"/>
    <w:rsid w:val="005D168E"/>
    <w:rsid w:val="005D4ACD"/>
    <w:rsid w:val="005E147D"/>
    <w:rsid w:val="005E1832"/>
    <w:rsid w:val="005E4D0E"/>
    <w:rsid w:val="005E4FCE"/>
    <w:rsid w:val="005F1968"/>
    <w:rsid w:val="005F2E55"/>
    <w:rsid w:val="005F69C8"/>
    <w:rsid w:val="006117A9"/>
    <w:rsid w:val="00614B1B"/>
    <w:rsid w:val="00616B5A"/>
    <w:rsid w:val="00630417"/>
    <w:rsid w:val="0063311F"/>
    <w:rsid w:val="006371D6"/>
    <w:rsid w:val="006515AA"/>
    <w:rsid w:val="00652D57"/>
    <w:rsid w:val="00660AC3"/>
    <w:rsid w:val="00662876"/>
    <w:rsid w:val="00666A06"/>
    <w:rsid w:val="006709C9"/>
    <w:rsid w:val="006728E6"/>
    <w:rsid w:val="006805FC"/>
    <w:rsid w:val="006830F2"/>
    <w:rsid w:val="00684584"/>
    <w:rsid w:val="00685F65"/>
    <w:rsid w:val="00686F0B"/>
    <w:rsid w:val="006931B3"/>
    <w:rsid w:val="00696298"/>
    <w:rsid w:val="006A078C"/>
    <w:rsid w:val="006A15C6"/>
    <w:rsid w:val="006A1CFE"/>
    <w:rsid w:val="006A2EAB"/>
    <w:rsid w:val="006A3C46"/>
    <w:rsid w:val="006A6BC3"/>
    <w:rsid w:val="006A7D59"/>
    <w:rsid w:val="006B551A"/>
    <w:rsid w:val="006C0A79"/>
    <w:rsid w:val="006C1664"/>
    <w:rsid w:val="006C42CB"/>
    <w:rsid w:val="006C4BC9"/>
    <w:rsid w:val="006C55EF"/>
    <w:rsid w:val="006C65BA"/>
    <w:rsid w:val="006D4846"/>
    <w:rsid w:val="006D6F2C"/>
    <w:rsid w:val="006E3509"/>
    <w:rsid w:val="006E3798"/>
    <w:rsid w:val="006E4F44"/>
    <w:rsid w:val="006E67F9"/>
    <w:rsid w:val="006F6117"/>
    <w:rsid w:val="006F7BCF"/>
    <w:rsid w:val="00700CD7"/>
    <w:rsid w:val="00703231"/>
    <w:rsid w:val="007039A2"/>
    <w:rsid w:val="00703D5E"/>
    <w:rsid w:val="007043D1"/>
    <w:rsid w:val="00705115"/>
    <w:rsid w:val="00711189"/>
    <w:rsid w:val="0071306C"/>
    <w:rsid w:val="0071580C"/>
    <w:rsid w:val="00716527"/>
    <w:rsid w:val="00717E79"/>
    <w:rsid w:val="00721769"/>
    <w:rsid w:val="0073533F"/>
    <w:rsid w:val="00735675"/>
    <w:rsid w:val="007376F7"/>
    <w:rsid w:val="0074154C"/>
    <w:rsid w:val="007436FB"/>
    <w:rsid w:val="00744A20"/>
    <w:rsid w:val="0074518A"/>
    <w:rsid w:val="00762AA8"/>
    <w:rsid w:val="0076512E"/>
    <w:rsid w:val="00765697"/>
    <w:rsid w:val="00766F0A"/>
    <w:rsid w:val="00773D6F"/>
    <w:rsid w:val="00776E22"/>
    <w:rsid w:val="0078109F"/>
    <w:rsid w:val="00787D66"/>
    <w:rsid w:val="00787DCB"/>
    <w:rsid w:val="00791817"/>
    <w:rsid w:val="007944B0"/>
    <w:rsid w:val="007A0131"/>
    <w:rsid w:val="007A04BA"/>
    <w:rsid w:val="007A1073"/>
    <w:rsid w:val="007A44C0"/>
    <w:rsid w:val="007A5022"/>
    <w:rsid w:val="007A567E"/>
    <w:rsid w:val="007C2BD5"/>
    <w:rsid w:val="007C7F64"/>
    <w:rsid w:val="007D08BE"/>
    <w:rsid w:val="007D09C7"/>
    <w:rsid w:val="007D67AB"/>
    <w:rsid w:val="007E2E89"/>
    <w:rsid w:val="007F5FD1"/>
    <w:rsid w:val="007F7D65"/>
    <w:rsid w:val="0080094D"/>
    <w:rsid w:val="00802FA9"/>
    <w:rsid w:val="0081021C"/>
    <w:rsid w:val="00810FC1"/>
    <w:rsid w:val="0081310E"/>
    <w:rsid w:val="008138ED"/>
    <w:rsid w:val="008158E1"/>
    <w:rsid w:val="0081651F"/>
    <w:rsid w:val="008166E5"/>
    <w:rsid w:val="00830BDA"/>
    <w:rsid w:val="00831D51"/>
    <w:rsid w:val="00834BD1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502A4"/>
    <w:rsid w:val="00851590"/>
    <w:rsid w:val="008540B4"/>
    <w:rsid w:val="008555F5"/>
    <w:rsid w:val="00861B1C"/>
    <w:rsid w:val="00862DD5"/>
    <w:rsid w:val="008630F4"/>
    <w:rsid w:val="00864637"/>
    <w:rsid w:val="00865307"/>
    <w:rsid w:val="008657D4"/>
    <w:rsid w:val="00870B65"/>
    <w:rsid w:val="008725CC"/>
    <w:rsid w:val="008730FB"/>
    <w:rsid w:val="00873E35"/>
    <w:rsid w:val="00880F15"/>
    <w:rsid w:val="00881C5E"/>
    <w:rsid w:val="00882B8D"/>
    <w:rsid w:val="00883CAB"/>
    <w:rsid w:val="008840F5"/>
    <w:rsid w:val="00890B7C"/>
    <w:rsid w:val="00890F6C"/>
    <w:rsid w:val="00894F5C"/>
    <w:rsid w:val="008A24B7"/>
    <w:rsid w:val="008A651A"/>
    <w:rsid w:val="008A6F7C"/>
    <w:rsid w:val="008B1E27"/>
    <w:rsid w:val="008B63A1"/>
    <w:rsid w:val="008C0B93"/>
    <w:rsid w:val="008C661D"/>
    <w:rsid w:val="008D2A9F"/>
    <w:rsid w:val="008D30D8"/>
    <w:rsid w:val="008D36A8"/>
    <w:rsid w:val="008D481B"/>
    <w:rsid w:val="008D6817"/>
    <w:rsid w:val="008D6F38"/>
    <w:rsid w:val="008D7862"/>
    <w:rsid w:val="008E037B"/>
    <w:rsid w:val="008E30F8"/>
    <w:rsid w:val="008E3E69"/>
    <w:rsid w:val="008E5FDF"/>
    <w:rsid w:val="008F1B13"/>
    <w:rsid w:val="008F346B"/>
    <w:rsid w:val="008F3AB4"/>
    <w:rsid w:val="009027F3"/>
    <w:rsid w:val="00903AA3"/>
    <w:rsid w:val="0090432C"/>
    <w:rsid w:val="0090458E"/>
    <w:rsid w:val="00912E8F"/>
    <w:rsid w:val="00913980"/>
    <w:rsid w:val="009268B5"/>
    <w:rsid w:val="00926ECC"/>
    <w:rsid w:val="00927E4A"/>
    <w:rsid w:val="0093172A"/>
    <w:rsid w:val="009333EF"/>
    <w:rsid w:val="00935557"/>
    <w:rsid w:val="0093599C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80938"/>
    <w:rsid w:val="00981BFC"/>
    <w:rsid w:val="00986909"/>
    <w:rsid w:val="009924EB"/>
    <w:rsid w:val="00992CFF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6F08"/>
    <w:rsid w:val="009E4294"/>
    <w:rsid w:val="009E4A57"/>
    <w:rsid w:val="009F4FCF"/>
    <w:rsid w:val="009F5285"/>
    <w:rsid w:val="009F5D5D"/>
    <w:rsid w:val="00A02227"/>
    <w:rsid w:val="00A11B63"/>
    <w:rsid w:val="00A13176"/>
    <w:rsid w:val="00A1443F"/>
    <w:rsid w:val="00A14C62"/>
    <w:rsid w:val="00A201C6"/>
    <w:rsid w:val="00A206DD"/>
    <w:rsid w:val="00A26DF6"/>
    <w:rsid w:val="00A3003D"/>
    <w:rsid w:val="00A417F6"/>
    <w:rsid w:val="00A451BD"/>
    <w:rsid w:val="00A46188"/>
    <w:rsid w:val="00A47F12"/>
    <w:rsid w:val="00A52A1C"/>
    <w:rsid w:val="00A54CFD"/>
    <w:rsid w:val="00A603D1"/>
    <w:rsid w:val="00A64112"/>
    <w:rsid w:val="00A720C7"/>
    <w:rsid w:val="00A739C2"/>
    <w:rsid w:val="00A742AF"/>
    <w:rsid w:val="00A75B80"/>
    <w:rsid w:val="00A76C89"/>
    <w:rsid w:val="00A83042"/>
    <w:rsid w:val="00A83120"/>
    <w:rsid w:val="00A8456B"/>
    <w:rsid w:val="00A92455"/>
    <w:rsid w:val="00A925A7"/>
    <w:rsid w:val="00A95A2B"/>
    <w:rsid w:val="00A97DF7"/>
    <w:rsid w:val="00AA2F5B"/>
    <w:rsid w:val="00AA315A"/>
    <w:rsid w:val="00AA5A29"/>
    <w:rsid w:val="00AA5D87"/>
    <w:rsid w:val="00AB13D4"/>
    <w:rsid w:val="00AB3D35"/>
    <w:rsid w:val="00AB41BE"/>
    <w:rsid w:val="00AB5F17"/>
    <w:rsid w:val="00AB6671"/>
    <w:rsid w:val="00AB79D2"/>
    <w:rsid w:val="00AC569C"/>
    <w:rsid w:val="00AC570B"/>
    <w:rsid w:val="00AC6336"/>
    <w:rsid w:val="00AC66D7"/>
    <w:rsid w:val="00AC6E89"/>
    <w:rsid w:val="00AC7C58"/>
    <w:rsid w:val="00AC7F63"/>
    <w:rsid w:val="00AD037A"/>
    <w:rsid w:val="00AD5EA9"/>
    <w:rsid w:val="00AD6294"/>
    <w:rsid w:val="00AE242E"/>
    <w:rsid w:val="00AF36D2"/>
    <w:rsid w:val="00AF3846"/>
    <w:rsid w:val="00AF3BE8"/>
    <w:rsid w:val="00AF484F"/>
    <w:rsid w:val="00AF511A"/>
    <w:rsid w:val="00AF5652"/>
    <w:rsid w:val="00AF5751"/>
    <w:rsid w:val="00AF7213"/>
    <w:rsid w:val="00B02822"/>
    <w:rsid w:val="00B04C2A"/>
    <w:rsid w:val="00B12DFA"/>
    <w:rsid w:val="00B14A65"/>
    <w:rsid w:val="00B224D7"/>
    <w:rsid w:val="00B24E14"/>
    <w:rsid w:val="00B24F62"/>
    <w:rsid w:val="00B30066"/>
    <w:rsid w:val="00B37C27"/>
    <w:rsid w:val="00B4020D"/>
    <w:rsid w:val="00B41306"/>
    <w:rsid w:val="00B419ED"/>
    <w:rsid w:val="00B41FD3"/>
    <w:rsid w:val="00B44147"/>
    <w:rsid w:val="00B45A6A"/>
    <w:rsid w:val="00B50250"/>
    <w:rsid w:val="00B50972"/>
    <w:rsid w:val="00B5122A"/>
    <w:rsid w:val="00B566F6"/>
    <w:rsid w:val="00B702EB"/>
    <w:rsid w:val="00B70AAF"/>
    <w:rsid w:val="00B71D9B"/>
    <w:rsid w:val="00B73575"/>
    <w:rsid w:val="00B739B2"/>
    <w:rsid w:val="00B7621E"/>
    <w:rsid w:val="00B81D62"/>
    <w:rsid w:val="00B93033"/>
    <w:rsid w:val="00B97F6E"/>
    <w:rsid w:val="00BA049A"/>
    <w:rsid w:val="00BA6231"/>
    <w:rsid w:val="00BB6BD6"/>
    <w:rsid w:val="00BD3F15"/>
    <w:rsid w:val="00BD43EC"/>
    <w:rsid w:val="00BD75E5"/>
    <w:rsid w:val="00BE06DF"/>
    <w:rsid w:val="00BE651E"/>
    <w:rsid w:val="00BF2128"/>
    <w:rsid w:val="00BF579A"/>
    <w:rsid w:val="00BF5996"/>
    <w:rsid w:val="00C01070"/>
    <w:rsid w:val="00C050D7"/>
    <w:rsid w:val="00C10636"/>
    <w:rsid w:val="00C117A0"/>
    <w:rsid w:val="00C12989"/>
    <w:rsid w:val="00C140FF"/>
    <w:rsid w:val="00C16223"/>
    <w:rsid w:val="00C1657D"/>
    <w:rsid w:val="00C17941"/>
    <w:rsid w:val="00C21DD2"/>
    <w:rsid w:val="00C2481E"/>
    <w:rsid w:val="00C25E57"/>
    <w:rsid w:val="00C26D39"/>
    <w:rsid w:val="00C27BB0"/>
    <w:rsid w:val="00C32987"/>
    <w:rsid w:val="00C35C11"/>
    <w:rsid w:val="00C35FC3"/>
    <w:rsid w:val="00C36F97"/>
    <w:rsid w:val="00C40C9B"/>
    <w:rsid w:val="00C42736"/>
    <w:rsid w:val="00C45943"/>
    <w:rsid w:val="00C45EDC"/>
    <w:rsid w:val="00C462C8"/>
    <w:rsid w:val="00C47B9B"/>
    <w:rsid w:val="00C50652"/>
    <w:rsid w:val="00C522D6"/>
    <w:rsid w:val="00C539A7"/>
    <w:rsid w:val="00C5488F"/>
    <w:rsid w:val="00C563F3"/>
    <w:rsid w:val="00C56BB3"/>
    <w:rsid w:val="00C61086"/>
    <w:rsid w:val="00C61257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4C22"/>
    <w:rsid w:val="00CA53EE"/>
    <w:rsid w:val="00CB528E"/>
    <w:rsid w:val="00CC622F"/>
    <w:rsid w:val="00CD15D6"/>
    <w:rsid w:val="00CD44F6"/>
    <w:rsid w:val="00CE2663"/>
    <w:rsid w:val="00CF0E39"/>
    <w:rsid w:val="00D05ED1"/>
    <w:rsid w:val="00D1148B"/>
    <w:rsid w:val="00D132DB"/>
    <w:rsid w:val="00D16DA1"/>
    <w:rsid w:val="00D20815"/>
    <w:rsid w:val="00D24502"/>
    <w:rsid w:val="00D262D1"/>
    <w:rsid w:val="00D26B5B"/>
    <w:rsid w:val="00D358EA"/>
    <w:rsid w:val="00D372A4"/>
    <w:rsid w:val="00D42977"/>
    <w:rsid w:val="00D44792"/>
    <w:rsid w:val="00D50196"/>
    <w:rsid w:val="00D53906"/>
    <w:rsid w:val="00D55B40"/>
    <w:rsid w:val="00D55B78"/>
    <w:rsid w:val="00D57D1D"/>
    <w:rsid w:val="00D6226C"/>
    <w:rsid w:val="00D672AB"/>
    <w:rsid w:val="00D701DA"/>
    <w:rsid w:val="00D800BA"/>
    <w:rsid w:val="00D80D63"/>
    <w:rsid w:val="00D821D8"/>
    <w:rsid w:val="00D84429"/>
    <w:rsid w:val="00D868CE"/>
    <w:rsid w:val="00D908EB"/>
    <w:rsid w:val="00DA0375"/>
    <w:rsid w:val="00DA044E"/>
    <w:rsid w:val="00DA0D4B"/>
    <w:rsid w:val="00DA2024"/>
    <w:rsid w:val="00DA4256"/>
    <w:rsid w:val="00DB01CB"/>
    <w:rsid w:val="00DC0B1C"/>
    <w:rsid w:val="00DC0B44"/>
    <w:rsid w:val="00DC0B9E"/>
    <w:rsid w:val="00DC2AAD"/>
    <w:rsid w:val="00DC5F6D"/>
    <w:rsid w:val="00DC6D87"/>
    <w:rsid w:val="00DC7A30"/>
    <w:rsid w:val="00DD04D7"/>
    <w:rsid w:val="00DD192B"/>
    <w:rsid w:val="00DD4204"/>
    <w:rsid w:val="00DD5A05"/>
    <w:rsid w:val="00DF03A7"/>
    <w:rsid w:val="00DF4188"/>
    <w:rsid w:val="00DF4280"/>
    <w:rsid w:val="00DF6BC4"/>
    <w:rsid w:val="00E03248"/>
    <w:rsid w:val="00E054A4"/>
    <w:rsid w:val="00E146D8"/>
    <w:rsid w:val="00E1532D"/>
    <w:rsid w:val="00E26E99"/>
    <w:rsid w:val="00E27F27"/>
    <w:rsid w:val="00E30799"/>
    <w:rsid w:val="00E31D1B"/>
    <w:rsid w:val="00E3426A"/>
    <w:rsid w:val="00E44306"/>
    <w:rsid w:val="00E507A2"/>
    <w:rsid w:val="00E509F0"/>
    <w:rsid w:val="00E519A3"/>
    <w:rsid w:val="00E53719"/>
    <w:rsid w:val="00E55B96"/>
    <w:rsid w:val="00E60338"/>
    <w:rsid w:val="00E60A78"/>
    <w:rsid w:val="00E63BD5"/>
    <w:rsid w:val="00E66F2D"/>
    <w:rsid w:val="00E706C7"/>
    <w:rsid w:val="00E73536"/>
    <w:rsid w:val="00E73F75"/>
    <w:rsid w:val="00E755BE"/>
    <w:rsid w:val="00E76621"/>
    <w:rsid w:val="00E76B07"/>
    <w:rsid w:val="00E76E75"/>
    <w:rsid w:val="00E83B0B"/>
    <w:rsid w:val="00E8464B"/>
    <w:rsid w:val="00E9219C"/>
    <w:rsid w:val="00E922E0"/>
    <w:rsid w:val="00EA0477"/>
    <w:rsid w:val="00EA1F79"/>
    <w:rsid w:val="00EA2E9D"/>
    <w:rsid w:val="00EB2FCA"/>
    <w:rsid w:val="00EC2F60"/>
    <w:rsid w:val="00EC38E0"/>
    <w:rsid w:val="00EC52B2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711E"/>
    <w:rsid w:val="00F0027C"/>
    <w:rsid w:val="00F045B7"/>
    <w:rsid w:val="00F0646B"/>
    <w:rsid w:val="00F06A5C"/>
    <w:rsid w:val="00F12A9E"/>
    <w:rsid w:val="00F15031"/>
    <w:rsid w:val="00F16729"/>
    <w:rsid w:val="00F17FBB"/>
    <w:rsid w:val="00F30590"/>
    <w:rsid w:val="00F3656B"/>
    <w:rsid w:val="00F40594"/>
    <w:rsid w:val="00F44391"/>
    <w:rsid w:val="00F45B59"/>
    <w:rsid w:val="00F4660E"/>
    <w:rsid w:val="00F53A77"/>
    <w:rsid w:val="00F61679"/>
    <w:rsid w:val="00F66766"/>
    <w:rsid w:val="00F67ACC"/>
    <w:rsid w:val="00F72EB2"/>
    <w:rsid w:val="00F73B7C"/>
    <w:rsid w:val="00F765D4"/>
    <w:rsid w:val="00F77361"/>
    <w:rsid w:val="00F8262D"/>
    <w:rsid w:val="00F83A74"/>
    <w:rsid w:val="00F83B66"/>
    <w:rsid w:val="00F878B2"/>
    <w:rsid w:val="00F91C81"/>
    <w:rsid w:val="00F9363D"/>
    <w:rsid w:val="00F94973"/>
    <w:rsid w:val="00F9560D"/>
    <w:rsid w:val="00FA7398"/>
    <w:rsid w:val="00FB2671"/>
    <w:rsid w:val="00FC0DB0"/>
    <w:rsid w:val="00FC4F5B"/>
    <w:rsid w:val="00FC5A1F"/>
    <w:rsid w:val="00FC5C23"/>
    <w:rsid w:val="00FD1948"/>
    <w:rsid w:val="00FD1A6F"/>
    <w:rsid w:val="00FD3EEB"/>
    <w:rsid w:val="00FD48BA"/>
    <w:rsid w:val="00FE0141"/>
    <w:rsid w:val="00FE0875"/>
    <w:rsid w:val="00FE1C55"/>
    <w:rsid w:val="00FE21AA"/>
    <w:rsid w:val="00FE517A"/>
    <w:rsid w:val="00FF0C32"/>
    <w:rsid w:val="00FF149F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1CC0E471"/>
  <w15:docId w15:val="{9652886F-F3F3-4AA6-A3A1-0963FA2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050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lnIMP">
    <w:name w:val="Normální_IMP"/>
    <w:basedOn w:val="Normln"/>
    <w:rsid w:val="00DD192B"/>
    <w:pPr>
      <w:spacing w:after="286" w:line="312" w:lineRule="auto"/>
    </w:pPr>
    <w:rPr>
      <w:rFonts w:ascii="Georgia" w:eastAsia="Calibri" w:hAnsi="Georgia"/>
      <w:kern w:val="1"/>
      <w:sz w:val="22"/>
      <w:szCs w:val="22"/>
    </w:rPr>
  </w:style>
  <w:style w:type="paragraph" w:styleId="Bezmezer">
    <w:name w:val="No Spacing"/>
    <w:uiPriority w:val="1"/>
    <w:qFormat/>
    <w:rsid w:val="00DD192B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kzzLWnd2+d6TDFW4nIGhB7wqZxdLZMfwAXFr/dz7AXc=</DigestValue>
    </Reference>
    <Reference Type="http://www.w3.org/2000/09/xmldsig#Object" URI="#idOfficeObject">
      <DigestMethod Algorithm="http://www.w3.org/2001/04/xmlenc#sha256"/>
      <DigestValue>8UXYtTLnEaebrHZgiM3Y2SshnvS7PVRxSvD19YF09GE=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xrJrrxDlZSjDSKMrOR/5EwUgNqG0wn9+cNsE/9vOvaA=</DigestValue>
    </Reference>
    <Reference Type="http://www.w3.org/2000/09/xmldsig#Object" URI="#idValidSigLnImg">
      <DigestMethod Algorithm="http://www.w3.org/2001/04/xmlenc#sha256"/>
      <DigestValue>f9X06ORKQNgnUBNzhcya5l8bAyWALg1YjH7c2FhueNc=</DigestValue>
    </Reference>
    <Reference Type="http://www.w3.org/2000/09/xmldsig#Object" URI="#idInvalidSigLnImg">
      <DigestMethod Algorithm="http://www.w3.org/2001/04/xmlenc#sha256"/>
      <DigestValue>NckYQs0q6wrYN7GTYIkl5ge1z5XeP0U6gwf0ruK18OI=</DigestValue>
    </Reference>
  </SignedInfo>
  <SignatureValue>RADEnbJL4MDO8Xqh0RtMvWr0nRJyJ946zcj5hnCGiM7MS69FK28cMD8Tk+cerWHx5Bcy5IzzgfQh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=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document.xml?ContentType=application/vnd.openxmlformats-officedocument.wordprocessingml.document.main+xml">
        <DigestMethod Algorithm="http://www.w3.org/2001/04/xmlenc#sha256"/>
        <DigestValue>7bTA7/ZpkDbIBDb7C/lU3ZnUPdlAo1jhtfHM5o5aimY=</DigestValue>
      </Reference>
      <Reference URI="/word/endnotes.xml?ContentType=application/vnd.openxmlformats-officedocument.wordprocessingml.endnotes+xml">
        <DigestMethod Algorithm="http://www.w3.org/2001/04/xmlenc#sha256"/>
        <DigestValue>qeMEyMRXrDNVte+fkT2Nw1oo04vUOC/kSv//5+8OlAc=</DigestValue>
      </Reference>
      <Reference URI="/word/fontTable.xml?ContentType=application/vnd.openxmlformats-officedocument.wordprocessingml.fontTable+xml">
        <DigestMethod Algorithm="http://www.w3.org/2001/04/xmlenc#sha256"/>
        <DigestValue>bfnnqzQYbkFSwshkFahdBSkIr9qEwJ/ckK0EqGw3p8c=</DigestValue>
      </Reference>
      <Reference URI="/word/footer1.xml?ContentType=application/vnd.openxmlformats-officedocument.wordprocessingml.footer+xml">
        <DigestMethod Algorithm="http://www.w3.org/2001/04/xmlenc#sha256"/>
        <DigestValue>Juk8Vlwl+wDm62Paurht/oYHpV3ub6QClJhKSqrUdVU=</DigestValue>
      </Reference>
      <Reference URI="/word/footnotes.xml?ContentType=application/vnd.openxmlformats-officedocument.wordprocessingml.footnotes+xml">
        <DigestMethod Algorithm="http://www.w3.org/2001/04/xmlenc#sha256"/>
        <DigestValue>Ba90sx2wt2UqvyoAtmnw3grBca0IiE9XTGOWcZw9eRQ=</DigestValue>
      </Reference>
      <Reference URI="/word/header1.xml?ContentType=application/vnd.openxmlformats-officedocument.wordprocessingml.header+xml">
        <DigestMethod Algorithm="http://www.w3.org/2001/04/xmlenc#sha256"/>
        <DigestValue>GqzlkIILUXXugwiqgzfeVMXMj6Rq1FUW3KdN/beNe5Q=</DigestValue>
      </Reference>
      <Reference URI="/word/media/image1.emf?ContentType=image/x-emf">
        <DigestMethod Algorithm="http://www.w3.org/2001/04/xmlenc#sha256"/>
        <DigestValue>PYAtW1q1Xd3+M9cw+zUHufe24++Qo0b5bXH797WVGt4=</DigestValue>
      </Reference>
      <Reference URI="/word/media/image2.emf?ContentType=image/x-emf">
        <DigestMethod Algorithm="http://www.w3.org/2001/04/xmlenc#sha256"/>
        <DigestValue>yW2AFa5lF+mePc0i1Q9TXvA5tEBDJGlItoo8A7FeRjU=</DigestValue>
      </Reference>
      <Reference URI="/word/numbering.xml?ContentType=application/vnd.openxmlformats-officedocument.wordprocessingml.numbering+xml">
        <DigestMethod Algorithm="http://www.w3.org/2001/04/xmlenc#sha256"/>
        <DigestValue>V1wqgd8e+Og7+WZEV+Faj1OymudlV9zhvUoMIZe2o8k=</DigestValue>
      </Reference>
      <Reference URI="/word/settings.xml?ContentType=application/vnd.openxmlformats-officedocument.wordprocessingml.settings+xml">
        <DigestMethod Algorithm="http://www.w3.org/2001/04/xmlenc#sha256"/>
        <DigestValue>1uygSiSG3WzZalrplKl0LH+yXJaIvHb+KXiE8qhtuwg=</DigestValue>
      </Reference>
      <Reference URI="/word/styles.xml?ContentType=application/vnd.openxmlformats-officedocument.wordprocessingml.styles+xml">
        <DigestMethod Algorithm="http://www.w3.org/2001/04/xmlenc#sha256"/>
        <DigestValue>vBqi4BN9QJIFQIQtftccIfKeptj0QeAV3HR5Iri/x5I=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3ZHzLwvo/vvhstS1zfnhqz95Yr5fFbPU6OoQ9abPPKU=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2025-07-18T10:51:04Z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2025-07-18T10:51:04Z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cAQkAAADsaeR3CQAAAGCUHAEAAAAAMJkcATCZHAHwzD9zAAAAAIsbknIJAAAAAAAAAAAAAAAAAAAAAAAAAFjTHAEAAAAAAAAAAAAAAAAAAAAAAAAAAAAAAAAAAAAAAAAAAAAAAAAAAAAAAAAAAAAAAAAAAAAAAAAAAAAAAAAAAO8Ar4oR0HRm7ndk6O8A2NTgdzCZHAGLG5JyAAAAAOjV4Hf//wAAAAAAAMvW4HfL1uB3lOjvAJjo7wDwzD9zAAAAAAAAAADB+ax3ixuScgcAAADM6O8AzOj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9BIBAAAA/////wAAAADIkPkSLIPvAAAAAADIkPkSqIJjG1pyl3ZgDFsQ8xIh8wEAAACMs/QSyJD5EgAAAAAAAAAA8xLzACyD7wDzEvP//////5gRAAAh8wEAYAxbEAAAAAClnpt28xIh8+AHKxsKAAAA/////wAAAAAYAAAAAAAAAEBUAAAcAAAB8xIh8wAAAACMs/QSAAAAAAEAAAABAAAAAAAAAPMSIfOEg+8AAAAAAFIVcf//////mBEAAAAACgBgOJMQAAAAAPMS8///////mBEAACHzAQDzEiHzAAAAAECA7wA92Zl2UhUAAACA7w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QE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Gj9/gWABM520JccAXDtP3NMo+8ATKPvAOY+4HcCAAAAMI7VbX2yYHkwjtVtudL9bAIAAABIpO8ApCzgd1WyYHlo/f4FudL9bAPIEdDIZuEQMI7VbTvPEdCco+8AIyngdwAAAAAjKeB3MI7VbaW9YHlo/f4FudL9bHjz1xIAAAAAT2Xgd7Sj7wAZVAJtAAAaAQAAAACNvWB5MI7VbbnS/WxN3wJtiA4uBhAAAAA4otgSh88R0ACk7wD9lK13AADKdgkAAAAAAAAAwfmsdwAAAAAJAAAACKXvAAil7wAAAgAA/P///wEAAAAAAAAAAAAAAAAAAAAAAAAA6MRsd2R2AAgAAAAAJQAAAAwAAAABAAAAGAAAAAwAAAD/AAAAEgAAAAwAAAABAAAAHgAAABgAAAAiAAAABAAAAHkAAAARAAAAJQAAAAwAAAABAAAAVAAAAKgAAAAjAAAABAAAAHcAAAAQAAAAAQAAALk5okEAgKJ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cAQkAAADsaeR3CQAAAGCUHAEAAAAAMJkcATCZHAHwzD9zAAAAAIsbknIJAAAAAAAAAAAAAAAAAAAAAAAAAFjTHAEAAAAAAAAAAAAAAAAAAAAAAAAAAAAAAAAAAAAAAAAAAAAAAAAAAAAAAAAAAAAAAAAAAAAAAAAAAAAAAAAAAO8Ar4oR0HRm7ndk6O8A2NTgdzCZHAGLG5JyAAAAAOjV4Hf//wAAAAAAAMvW4HfL1uB3lOjvAJjo7wDwzD9zAAAAAAAAAADB+ax3ixuScgcAAADM6O8AzOj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VtFZ1geWj9/gW50v1sIAAAAFC7IQEAABoBiP69BUiE7wBwhO8ATBUBbX2dYHkwjtVtudL9bAAIvgBkAAAA8GuYEygAAACzSAVt+JcrBpBk9BIAAAAAMI7VbQAAvgACAAAAAgAAAAUAAAAAAL4AzAG+AAAAAAAgAAAAFBq+AAAAAAAAABoBEBq+AJEbIG3AhO8ArmDgd7iJ7wCuYOB3AAAAAAAAAAAgAAAABLF4bdyE7wCXHk9zAAAaAQAAAAAAAAAAAAAAAMH5rHfwhO8ABgAAAASG7wAEhu8AAAIAAPz///8BAAAAAAAAAAAAAAAAAAAAAAAAAAAAAAAAAAAAZHYACAAAAAAlAAAADAAAAAMAAAAYAAAADAAAAAAAAAASAAAADAAAAAEAAAAWAAAADAAAAAgAAABUAAAAVAAAAAoAAAAnAAAAHgAAAEoAAAABAAAAuTmiQQCAok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9BIBAAAA/////wAAAABklPkSLIPvAAAAAABklPkSCHdjG1pyl3ZgDFsQRxIhlAEAAACMs/QSZJT5EgAAAAAAAAAARxKUACyD7wBHEpT//////5gRAAAhlAEAYAxbEAAAAAClnpt2RxIhlDj1LxsPAAAA/////wAAAAAYAAAAAAAAAEBUAAAcAAABRxIhlAAAAACMs/QSAAAAAAEAAAABAAAAAAAAAEcSIZSEg+8AAAAAAFIVcf//////mBEAAAAACgBgOJMQAAAAAEcSlP//////mBEAACGUAQBHEiGUAAAAAECA7wA92Zl2UhUAAACA7wA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EC4-CD5A-4E1E-843D-C74C71C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limona78@gmail.com</cp:lastModifiedBy>
  <cp:revision>6</cp:revision>
  <cp:lastPrinted>2019-09-03T11:20:00Z</cp:lastPrinted>
  <dcterms:created xsi:type="dcterms:W3CDTF">2025-07-17T08:00:00Z</dcterms:created>
  <dcterms:modified xsi:type="dcterms:W3CDTF">2025-07-18T10:50:00Z</dcterms:modified>
</cp:coreProperties>
</file>